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7E6E9" w14:textId="77777777" w:rsidR="00340FD1" w:rsidRDefault="00340FD1" w:rsidP="00340FD1">
      <w:pPr>
        <w:tabs>
          <w:tab w:val="left" w:pos="1532"/>
        </w:tabs>
        <w:rPr>
          <w:rFonts w:ascii="Verdana" w:eastAsia="Verdana" w:hAnsi="Verdana" w:cs="Verdana"/>
          <w:sz w:val="16"/>
          <w:szCs w:val="16"/>
          <w:lang w:eastAsia="en-US"/>
        </w:rPr>
      </w:pPr>
    </w:p>
    <w:p w14:paraId="4728D581" w14:textId="77777777" w:rsidR="00340FD1" w:rsidRDefault="00340FD1" w:rsidP="00340FD1">
      <w:pPr>
        <w:tabs>
          <w:tab w:val="left" w:pos="1532"/>
        </w:tabs>
        <w:rPr>
          <w:rFonts w:ascii="Verdana" w:eastAsia="Verdana" w:hAnsi="Verdana" w:cs="Verdana"/>
          <w:sz w:val="16"/>
          <w:szCs w:val="16"/>
          <w:lang w:eastAsia="en-US"/>
        </w:rPr>
      </w:pPr>
    </w:p>
    <w:p w14:paraId="2BC62085" w14:textId="77777777" w:rsidR="00340FD1" w:rsidRDefault="00340FD1" w:rsidP="00340FD1">
      <w:pPr>
        <w:tabs>
          <w:tab w:val="left" w:pos="1532"/>
        </w:tabs>
        <w:rPr>
          <w:rFonts w:ascii="Verdana" w:eastAsia="Verdana" w:hAnsi="Verdana" w:cs="Verdana"/>
          <w:sz w:val="16"/>
          <w:szCs w:val="16"/>
          <w:lang w:eastAsia="en-US"/>
        </w:rPr>
      </w:pPr>
    </w:p>
    <w:p w14:paraId="6A985918" w14:textId="77777777" w:rsidR="00340FD1" w:rsidRDefault="00340FD1" w:rsidP="00340FD1">
      <w:pPr>
        <w:pStyle w:val="Corpodeltesto21"/>
      </w:pPr>
      <w:r>
        <w:rPr>
          <w:sz w:val="16"/>
          <w:szCs w:val="16"/>
        </w:rPr>
        <w:t>Ragione sociale della Ditta concorrente</w:t>
      </w:r>
    </w:p>
    <w:p w14:paraId="719EE1B4" w14:textId="77777777" w:rsidR="00340FD1" w:rsidRDefault="00340FD1" w:rsidP="00340FD1">
      <w:pPr>
        <w:rPr>
          <w:rFonts w:ascii="Arial" w:hAnsi="Arial" w:cs="Arial"/>
          <w:b/>
          <w:bCs/>
          <w:sz w:val="16"/>
          <w:szCs w:val="16"/>
        </w:rPr>
      </w:pPr>
    </w:p>
    <w:p w14:paraId="7745BD7C" w14:textId="77777777" w:rsidR="00340FD1" w:rsidRDefault="00340FD1" w:rsidP="00340FD1">
      <w:pPr>
        <w:pStyle w:val="num1"/>
        <w:spacing w:before="0"/>
        <w:ind w:left="2832" w:firstLine="708"/>
        <w:jc w:val="right"/>
      </w:pPr>
      <w:r>
        <w:rPr>
          <w:rFonts w:ascii="Arial" w:hAnsi="Arial" w:cs="Arial"/>
          <w:lang w:val="it-IT"/>
        </w:rPr>
        <w:t>Allegato all’avviso di indagine di mercato</w:t>
      </w:r>
    </w:p>
    <w:p w14:paraId="49832B11" w14:textId="77777777" w:rsidR="00340FD1" w:rsidRDefault="00340FD1" w:rsidP="00340FD1">
      <w:pPr>
        <w:pStyle w:val="Corpodeltesto21"/>
        <w:jc w:val="right"/>
      </w:pPr>
      <w:r>
        <w:rPr>
          <w:rFonts w:eastAsia="Arial"/>
          <w:sz w:val="22"/>
          <w:szCs w:val="22"/>
        </w:rPr>
        <w:t xml:space="preserve">        </w:t>
      </w:r>
      <w:r>
        <w:rPr>
          <w:sz w:val="22"/>
          <w:szCs w:val="22"/>
        </w:rPr>
        <w:t>(utilizzare esclusivamente questo modulo)</w:t>
      </w:r>
    </w:p>
    <w:p w14:paraId="4818101B" w14:textId="77777777" w:rsidR="00340FD1" w:rsidRDefault="00340FD1" w:rsidP="00340FD1">
      <w:pPr>
        <w:pStyle w:val="Corpodeltesto21"/>
        <w:rPr>
          <w:b/>
          <w:bCs/>
          <w:sz w:val="16"/>
          <w:szCs w:val="16"/>
        </w:rPr>
      </w:pPr>
    </w:p>
    <w:p w14:paraId="5E2EA8FC" w14:textId="77777777" w:rsidR="00340FD1" w:rsidRDefault="00340FD1" w:rsidP="00340FD1">
      <w:pPr>
        <w:pStyle w:val="Corpodeltesto21"/>
        <w:rPr>
          <w:b/>
          <w:bCs/>
          <w:sz w:val="16"/>
          <w:szCs w:val="16"/>
        </w:rPr>
      </w:pPr>
    </w:p>
    <w:p w14:paraId="3F15A8D5" w14:textId="77777777" w:rsidR="00340FD1" w:rsidRPr="00340FD1" w:rsidRDefault="00340FD1" w:rsidP="00340FD1">
      <w:pPr>
        <w:pStyle w:val="Corpotesto"/>
        <w:ind w:left="142"/>
        <w:jc w:val="both"/>
        <w:rPr>
          <w:rFonts w:ascii="Verdana" w:eastAsia="Verdana" w:hAnsi="Verdana" w:cs="Verdana"/>
          <w:sz w:val="20"/>
          <w:szCs w:val="20"/>
          <w:lang w:eastAsia="en-US"/>
        </w:rPr>
      </w:pPr>
      <w:r w:rsidRPr="00340FD1">
        <w:rPr>
          <w:rFonts w:ascii="Verdana" w:eastAsia="Verdana" w:hAnsi="Verdana" w:cs="Verdana"/>
          <w:sz w:val="20"/>
          <w:szCs w:val="20"/>
          <w:lang w:eastAsia="en-US"/>
        </w:rPr>
        <w:t>Istanza di partecipazione</w:t>
      </w:r>
    </w:p>
    <w:p w14:paraId="7D718592" w14:textId="37A68439" w:rsidR="00340FD1" w:rsidRDefault="00340FD1" w:rsidP="00340FD1">
      <w:pPr>
        <w:pStyle w:val="Corpotesto"/>
        <w:ind w:left="142"/>
        <w:jc w:val="both"/>
        <w:rPr>
          <w:rFonts w:ascii="Arial" w:hAnsi="Arial" w:cs="Arial"/>
          <w:b/>
        </w:rPr>
      </w:pPr>
      <w:r w:rsidRPr="00340FD1">
        <w:rPr>
          <w:rFonts w:ascii="Verdana" w:eastAsia="Verdana" w:hAnsi="Verdana" w:cs="Verdana"/>
          <w:sz w:val="20"/>
          <w:szCs w:val="20"/>
          <w:lang w:eastAsia="en-US"/>
        </w:rPr>
        <w:t xml:space="preserve">INDAGINE DI MERCATO PER L’AFFIDAMENTO </w:t>
      </w:r>
      <w:r w:rsidRPr="00157C68">
        <w:rPr>
          <w:rFonts w:ascii="Verdana" w:eastAsia="Verdana" w:hAnsi="Verdana" w:cs="Verdana"/>
          <w:sz w:val="20"/>
          <w:szCs w:val="20"/>
          <w:lang w:eastAsia="en-US"/>
        </w:rPr>
        <w:t>DEL SERVIZIO DI NOLEGGIO, INSTALLAZIONE, MANUTENZIONE E SMONTAGGIO DELLE LUMINARIE NATALIZIE 202</w:t>
      </w:r>
      <w:r>
        <w:rPr>
          <w:rFonts w:ascii="Verdana" w:eastAsia="Verdana" w:hAnsi="Verdana" w:cs="Verdana"/>
          <w:sz w:val="20"/>
          <w:szCs w:val="20"/>
          <w:lang w:eastAsia="en-US"/>
        </w:rPr>
        <w:t>5</w:t>
      </w:r>
      <w:r w:rsidRPr="00157C68">
        <w:rPr>
          <w:rFonts w:ascii="Verdana" w:eastAsia="Verdana" w:hAnsi="Verdana" w:cs="Verdana"/>
          <w:sz w:val="20"/>
          <w:szCs w:val="20"/>
          <w:lang w:eastAsia="en-US"/>
        </w:rPr>
        <w:t>/202</w:t>
      </w:r>
      <w:r>
        <w:rPr>
          <w:rFonts w:ascii="Verdana" w:eastAsia="Verdana" w:hAnsi="Verdana" w:cs="Verdana"/>
          <w:sz w:val="20"/>
          <w:szCs w:val="20"/>
          <w:lang w:eastAsia="en-US"/>
        </w:rPr>
        <w:t>6.</w:t>
      </w:r>
    </w:p>
    <w:p w14:paraId="2DA95BD0" w14:textId="77777777" w:rsidR="00340FD1" w:rsidRPr="009D0A2F" w:rsidRDefault="00340FD1" w:rsidP="00340FD1">
      <w:pPr>
        <w:tabs>
          <w:tab w:val="left" w:pos="3261"/>
        </w:tabs>
        <w:ind w:left="3119" w:hanging="3119"/>
        <w:jc w:val="right"/>
        <w:rPr>
          <w:rFonts w:ascii="Verdana" w:eastAsia="Verdana" w:hAnsi="Verdana" w:cs="Verdana"/>
          <w:color w:val="18181A"/>
          <w:sz w:val="20"/>
          <w:szCs w:val="22"/>
          <w:lang w:eastAsia="en-US"/>
        </w:rPr>
      </w:pPr>
      <w:r w:rsidRPr="009D0A2F">
        <w:rPr>
          <w:rFonts w:ascii="Verdana" w:eastAsia="Verdana" w:hAnsi="Verdana" w:cs="Verdana"/>
          <w:color w:val="18181A"/>
          <w:sz w:val="20"/>
          <w:szCs w:val="22"/>
          <w:lang w:eastAsia="en-US"/>
        </w:rPr>
        <w:t>Spett.le</w:t>
      </w:r>
    </w:p>
    <w:p w14:paraId="5534099C" w14:textId="77777777" w:rsidR="00340FD1" w:rsidRPr="009D0A2F" w:rsidRDefault="00340FD1" w:rsidP="00340FD1">
      <w:pPr>
        <w:tabs>
          <w:tab w:val="left" w:pos="3261"/>
        </w:tabs>
        <w:ind w:left="3119" w:hanging="3119"/>
        <w:jc w:val="right"/>
        <w:rPr>
          <w:rFonts w:ascii="Verdana" w:eastAsia="Verdana" w:hAnsi="Verdana" w:cs="Verdana"/>
          <w:color w:val="18181A"/>
          <w:sz w:val="20"/>
          <w:szCs w:val="22"/>
          <w:lang w:eastAsia="en-US"/>
        </w:rPr>
      </w:pPr>
      <w:r w:rsidRPr="009D0A2F">
        <w:rPr>
          <w:rFonts w:ascii="Verdana" w:eastAsia="Verdana" w:hAnsi="Verdana" w:cs="Verdana"/>
          <w:color w:val="18181A"/>
          <w:sz w:val="20"/>
          <w:szCs w:val="22"/>
          <w:lang w:eastAsia="en-US"/>
        </w:rPr>
        <w:tab/>
      </w:r>
      <w:r w:rsidRPr="009D0A2F">
        <w:rPr>
          <w:rFonts w:ascii="Verdana" w:eastAsia="Verdana" w:hAnsi="Verdana" w:cs="Verdana"/>
          <w:color w:val="18181A"/>
          <w:sz w:val="20"/>
          <w:szCs w:val="22"/>
          <w:lang w:eastAsia="en-US"/>
        </w:rPr>
        <w:tab/>
      </w:r>
      <w:r w:rsidRPr="009D0A2F">
        <w:rPr>
          <w:rFonts w:ascii="Verdana" w:eastAsia="Verdana" w:hAnsi="Verdana" w:cs="Verdana"/>
          <w:color w:val="18181A"/>
          <w:sz w:val="20"/>
          <w:szCs w:val="22"/>
          <w:lang w:eastAsia="en-US"/>
        </w:rPr>
        <w:tab/>
        <w:t>Comune di Cerignola</w:t>
      </w:r>
    </w:p>
    <w:p w14:paraId="486197B6" w14:textId="77777777" w:rsidR="00340FD1" w:rsidRDefault="00340FD1" w:rsidP="00340FD1">
      <w:pPr>
        <w:tabs>
          <w:tab w:val="left" w:pos="3119"/>
        </w:tabs>
        <w:ind w:left="3119" w:hanging="3119"/>
        <w:jc w:val="right"/>
        <w:rPr>
          <w:rFonts w:ascii="Verdana" w:eastAsia="Verdana" w:hAnsi="Verdana" w:cs="Verdana"/>
          <w:color w:val="18181A"/>
          <w:sz w:val="20"/>
          <w:szCs w:val="22"/>
          <w:lang w:eastAsia="en-US"/>
        </w:rPr>
      </w:pPr>
      <w:r w:rsidRPr="009D0A2F">
        <w:rPr>
          <w:rFonts w:ascii="Verdana" w:eastAsia="Verdana" w:hAnsi="Verdana" w:cs="Verdana"/>
          <w:color w:val="18181A"/>
          <w:sz w:val="20"/>
          <w:szCs w:val="22"/>
          <w:lang w:eastAsia="en-US"/>
        </w:rPr>
        <w:tab/>
      </w:r>
      <w:r w:rsidRPr="009D0A2F">
        <w:rPr>
          <w:rFonts w:ascii="Verdana" w:eastAsia="Verdana" w:hAnsi="Verdana" w:cs="Verdana"/>
          <w:color w:val="18181A"/>
          <w:sz w:val="20"/>
          <w:szCs w:val="22"/>
          <w:lang w:eastAsia="en-US"/>
        </w:rPr>
        <w:tab/>
      </w:r>
      <w:hyperlink r:id="rId8" w:history="1">
        <w:r w:rsidRPr="00F81D43">
          <w:rPr>
            <w:rStyle w:val="Collegamentoipertestuale"/>
            <w:rFonts w:ascii="Verdana" w:eastAsia="Verdana" w:hAnsi="Verdana" w:cs="Verdana"/>
            <w:sz w:val="20"/>
            <w:szCs w:val="22"/>
            <w:lang w:eastAsia="en-US"/>
          </w:rPr>
          <w:t>protocollo.comune.cerignola@pec.rupar.puglia.it</w:t>
        </w:r>
      </w:hyperlink>
    </w:p>
    <w:p w14:paraId="388A8B18" w14:textId="77777777" w:rsidR="00340FD1" w:rsidRDefault="00340FD1" w:rsidP="00340FD1">
      <w:pPr>
        <w:ind w:left="4248" w:firstLine="708"/>
        <w:rPr>
          <w:rFonts w:ascii="Arial" w:hAnsi="Arial" w:cs="Arial"/>
          <w:color w:val="FF0000"/>
        </w:rPr>
      </w:pPr>
    </w:p>
    <w:p w14:paraId="3606F9CD" w14:textId="77777777" w:rsidR="00340FD1" w:rsidRPr="00340FD1" w:rsidRDefault="00340FD1" w:rsidP="00340FD1">
      <w:pPr>
        <w:pStyle w:val="sche4"/>
        <w:tabs>
          <w:tab w:val="left" w:leader="dot" w:pos="8824"/>
        </w:tabs>
        <w:spacing w:line="480" w:lineRule="auto"/>
        <w:rPr>
          <w:rFonts w:ascii="Calibri" w:hAnsi="Calibri" w:cs="Calibri"/>
        </w:rPr>
      </w:pPr>
      <w:r w:rsidRPr="00340FD1">
        <w:rPr>
          <w:rFonts w:ascii="Calibri" w:hAnsi="Calibri" w:cs="Calibri"/>
          <w:sz w:val="22"/>
          <w:szCs w:val="22"/>
          <w:lang w:val="it-IT"/>
        </w:rPr>
        <w:t xml:space="preserve">Il sottoscritto ……………………………………………………………………………………………..  nato a ……………………………………………………....il………………………………………………..., </w:t>
      </w:r>
    </w:p>
    <w:p w14:paraId="44A9FE65" w14:textId="77777777" w:rsidR="00340FD1" w:rsidRPr="00340FD1" w:rsidRDefault="00340FD1" w:rsidP="00340FD1">
      <w:pPr>
        <w:pStyle w:val="sche4"/>
        <w:tabs>
          <w:tab w:val="left" w:leader="dot" w:pos="8824"/>
        </w:tabs>
        <w:spacing w:line="480" w:lineRule="auto"/>
        <w:rPr>
          <w:rFonts w:ascii="Calibri" w:hAnsi="Calibri" w:cs="Calibri"/>
        </w:rPr>
      </w:pPr>
      <w:r w:rsidRPr="00340FD1">
        <w:rPr>
          <w:rFonts w:ascii="Calibri" w:hAnsi="Calibri" w:cs="Calibri"/>
          <w:sz w:val="22"/>
          <w:szCs w:val="22"/>
          <w:lang w:val="it-IT"/>
        </w:rPr>
        <w:t>in qualità di ………………………………………..…………………………………………………………...</w:t>
      </w:r>
    </w:p>
    <w:p w14:paraId="48914920" w14:textId="77777777" w:rsidR="00340FD1" w:rsidRPr="00340FD1" w:rsidRDefault="00340FD1" w:rsidP="00340FD1">
      <w:pPr>
        <w:pStyle w:val="sche4"/>
        <w:tabs>
          <w:tab w:val="left" w:leader="dot" w:pos="8824"/>
        </w:tabs>
        <w:spacing w:line="480" w:lineRule="auto"/>
        <w:rPr>
          <w:rFonts w:ascii="Calibri" w:hAnsi="Calibri" w:cs="Calibri"/>
        </w:rPr>
      </w:pPr>
      <w:r w:rsidRPr="00340FD1">
        <w:rPr>
          <w:rFonts w:ascii="Calibri" w:hAnsi="Calibri" w:cs="Calibri"/>
          <w:sz w:val="22"/>
          <w:szCs w:val="22"/>
          <w:lang w:val="it-IT"/>
        </w:rPr>
        <w:t xml:space="preserve">dell'impresa…………………………………………………………………………………………….……… con sede in …………………………………….. Via ………………………………………….. n.…....…tel.……………………….fax………………………….e-mail……………….…………………….. </w:t>
      </w:r>
    </w:p>
    <w:p w14:paraId="08AF21B3" w14:textId="77777777" w:rsidR="00340FD1" w:rsidRPr="00340FD1" w:rsidRDefault="00340FD1" w:rsidP="00340FD1">
      <w:pPr>
        <w:pStyle w:val="sche4"/>
        <w:tabs>
          <w:tab w:val="left" w:leader="dot" w:pos="8824"/>
        </w:tabs>
        <w:spacing w:line="480" w:lineRule="auto"/>
        <w:rPr>
          <w:rFonts w:ascii="Calibri" w:hAnsi="Calibri" w:cs="Calibri"/>
        </w:rPr>
      </w:pPr>
      <w:r w:rsidRPr="00340FD1">
        <w:rPr>
          <w:rFonts w:ascii="Calibri" w:eastAsia="Arial" w:hAnsi="Calibri" w:cs="Calibri"/>
          <w:sz w:val="22"/>
          <w:szCs w:val="22"/>
          <w:lang w:val="it-IT"/>
        </w:rPr>
        <w:t xml:space="preserve"> </w:t>
      </w:r>
      <w:r w:rsidRPr="00340FD1">
        <w:rPr>
          <w:rFonts w:ascii="Calibri" w:hAnsi="Calibri" w:cs="Calibri"/>
          <w:sz w:val="22"/>
          <w:szCs w:val="22"/>
          <w:lang w:val="it-IT"/>
        </w:rPr>
        <w:t>PEC</w:t>
      </w:r>
      <w:r w:rsidRPr="00340FD1">
        <w:rPr>
          <w:rFonts w:ascii="Calibri" w:hAnsi="Calibri" w:cs="Calibri"/>
          <w:b/>
          <w:sz w:val="22"/>
          <w:szCs w:val="22"/>
          <w:lang w:val="it-IT"/>
        </w:rPr>
        <w:t xml:space="preserve"> </w:t>
      </w:r>
      <w:r w:rsidRPr="00340FD1">
        <w:rPr>
          <w:rFonts w:ascii="Calibri" w:hAnsi="Calibri" w:cs="Calibri"/>
          <w:sz w:val="22"/>
          <w:szCs w:val="22"/>
          <w:lang w:val="it-IT"/>
        </w:rPr>
        <w:t>…………………………………………………………………</w:t>
      </w:r>
    </w:p>
    <w:p w14:paraId="41AC9809" w14:textId="77777777" w:rsidR="00340FD1" w:rsidRPr="00340FD1" w:rsidRDefault="00340FD1" w:rsidP="00340FD1">
      <w:pPr>
        <w:pStyle w:val="sche4"/>
        <w:tabs>
          <w:tab w:val="left" w:leader="dot" w:pos="8824"/>
        </w:tabs>
        <w:spacing w:line="480" w:lineRule="auto"/>
        <w:rPr>
          <w:rFonts w:ascii="Calibri" w:hAnsi="Calibri" w:cs="Calibri"/>
        </w:rPr>
      </w:pPr>
      <w:r w:rsidRPr="00340FD1">
        <w:rPr>
          <w:rFonts w:ascii="Calibri" w:hAnsi="Calibri" w:cs="Calibri"/>
          <w:sz w:val="22"/>
          <w:szCs w:val="22"/>
          <w:lang w:val="it-IT"/>
        </w:rPr>
        <w:t>codice fiscale …….………………………………e partita IVA….. ………………….…………………….,</w:t>
      </w:r>
    </w:p>
    <w:p w14:paraId="15515A1A" w14:textId="77777777" w:rsidR="00340FD1" w:rsidRPr="00340FD1" w:rsidRDefault="00340FD1" w:rsidP="00340FD1">
      <w:pPr>
        <w:pStyle w:val="sche4"/>
        <w:tabs>
          <w:tab w:val="left" w:leader="dot" w:pos="8824"/>
        </w:tabs>
        <w:spacing w:line="276" w:lineRule="auto"/>
        <w:jc w:val="center"/>
        <w:rPr>
          <w:rFonts w:ascii="Calibri" w:hAnsi="Calibri" w:cs="Calibri"/>
        </w:rPr>
      </w:pPr>
      <w:r w:rsidRPr="00340FD1">
        <w:rPr>
          <w:rFonts w:ascii="Calibri" w:hAnsi="Calibri" w:cs="Calibri"/>
          <w:b/>
          <w:bCs/>
          <w:sz w:val="22"/>
          <w:szCs w:val="22"/>
          <w:lang w:val="it-IT"/>
        </w:rPr>
        <w:t>DICHIARA</w:t>
      </w:r>
    </w:p>
    <w:p w14:paraId="6CFA6033" w14:textId="77777777" w:rsidR="00340FD1" w:rsidRPr="00340FD1" w:rsidRDefault="00340FD1" w:rsidP="00340FD1">
      <w:pPr>
        <w:pStyle w:val="sche4"/>
        <w:tabs>
          <w:tab w:val="left" w:leader="dot" w:pos="8824"/>
        </w:tabs>
        <w:spacing w:line="276" w:lineRule="auto"/>
        <w:jc w:val="center"/>
        <w:rPr>
          <w:rFonts w:ascii="Calibri" w:hAnsi="Calibri" w:cs="Calibri"/>
        </w:rPr>
      </w:pPr>
      <w:r w:rsidRPr="00340FD1">
        <w:rPr>
          <w:rFonts w:ascii="Calibri" w:hAnsi="Calibri" w:cs="Calibri"/>
          <w:b/>
          <w:bCs/>
          <w:lang w:val="it-IT"/>
        </w:rPr>
        <w:t>All’uopo, consapevole delle sanzioni previste dagli artt. 75 e 76 del D.P.R. 28.12.2000 n. 445 per le ipotesi di falsità in atti e dichiarazioni mendaci</w:t>
      </w:r>
    </w:p>
    <w:p w14:paraId="5C496CAD" w14:textId="77777777" w:rsidR="00340FD1" w:rsidRPr="00340FD1" w:rsidRDefault="00340FD1" w:rsidP="00340FD1">
      <w:pPr>
        <w:pStyle w:val="Corpotesto"/>
        <w:spacing w:line="276" w:lineRule="auto"/>
        <w:jc w:val="center"/>
        <w:rPr>
          <w:rFonts w:ascii="Calibri" w:hAnsi="Calibri" w:cs="Calibri"/>
        </w:rPr>
      </w:pPr>
    </w:p>
    <w:p w14:paraId="07DB1546" w14:textId="35FCADD5" w:rsidR="00340FD1" w:rsidRPr="00340FD1" w:rsidRDefault="00340FD1" w:rsidP="00340FD1">
      <w:pPr>
        <w:pStyle w:val="sche4"/>
        <w:tabs>
          <w:tab w:val="left" w:leader="dot" w:pos="8824"/>
        </w:tabs>
        <w:spacing w:line="276" w:lineRule="auto"/>
        <w:rPr>
          <w:rFonts w:ascii="Calibri" w:hAnsi="Calibri" w:cs="Calibri"/>
        </w:rPr>
      </w:pPr>
      <w:r w:rsidRPr="00340FD1">
        <w:rPr>
          <w:rFonts w:ascii="Calibri" w:hAnsi="Calibri" w:cs="Calibri"/>
          <w:bCs/>
          <w:sz w:val="22"/>
          <w:szCs w:val="22"/>
          <w:lang w:val="it-IT"/>
        </w:rPr>
        <w:t xml:space="preserve">- di essere disponibile a partecipare alla successiva procedura </w:t>
      </w:r>
      <w:r w:rsidR="00425201" w:rsidRPr="00157C68">
        <w:rPr>
          <w:rFonts w:ascii="Verdana" w:eastAsia="Verdana" w:hAnsi="Verdana" w:cs="Verdana"/>
          <w:color w:val="18181A"/>
          <w:lang w:eastAsia="en-US"/>
        </w:rPr>
        <w:t>ai sensi dell</w:t>
      </w:r>
      <w:r w:rsidR="00425201">
        <w:rPr>
          <w:rFonts w:ascii="Verdana" w:eastAsia="Verdana" w:hAnsi="Verdana" w:cs="Verdana"/>
          <w:color w:val="18181A"/>
          <w:lang w:eastAsia="en-US"/>
        </w:rPr>
        <w:t xml:space="preserve"> </w:t>
      </w:r>
      <w:r w:rsidR="00425201" w:rsidRPr="00157C68">
        <w:rPr>
          <w:rFonts w:ascii="Verdana" w:eastAsia="Verdana" w:hAnsi="Verdana" w:cs="Verdana"/>
          <w:color w:val="18181A"/>
          <w:lang w:eastAsia="en-US"/>
        </w:rPr>
        <w:t>'art. 50, comma 1, lettera e), del D.Lgs. n. 36/2023</w:t>
      </w:r>
      <w:r w:rsidR="00425201">
        <w:rPr>
          <w:rFonts w:ascii="Verdana" w:eastAsia="Verdana" w:hAnsi="Verdana" w:cs="Verdana"/>
          <w:color w:val="18181A"/>
          <w:lang w:eastAsia="en-US"/>
        </w:rPr>
        <w:t xml:space="preserve"> </w:t>
      </w:r>
      <w:r w:rsidRPr="00340FD1">
        <w:rPr>
          <w:rFonts w:ascii="Calibri" w:hAnsi="Calibri" w:cs="Calibri"/>
          <w:bCs/>
          <w:sz w:val="22"/>
          <w:szCs w:val="22"/>
          <w:lang w:val="it-IT"/>
        </w:rPr>
        <w:t>di cui all’Avviso di indagine di mercato cui si riferisce la presente istanza;</w:t>
      </w:r>
    </w:p>
    <w:p w14:paraId="7ACBCB89"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sz w:val="20"/>
          <w:szCs w:val="20"/>
          <w:lang w:val="en-US"/>
        </w:rPr>
        <w:t xml:space="preserve">- </w:t>
      </w:r>
      <w:r w:rsidRPr="00340FD1">
        <w:rPr>
          <w:rFonts w:ascii="Calibri" w:eastAsia="Courier New" w:hAnsi="Calibri" w:cs="Calibri"/>
          <w:bCs/>
          <w:kern w:val="2"/>
        </w:rPr>
        <w:t>di partecipare (</w:t>
      </w:r>
      <w:r w:rsidRPr="00340FD1">
        <w:rPr>
          <w:rFonts w:ascii="Calibri" w:eastAsia="Courier New" w:hAnsi="Calibri" w:cs="Calibri"/>
          <w:b/>
          <w:bCs/>
          <w:kern w:val="2"/>
        </w:rPr>
        <w:t>barrare la casella che interessa</w:t>
      </w:r>
      <w:r w:rsidRPr="00340FD1">
        <w:rPr>
          <w:rFonts w:ascii="Calibri" w:eastAsia="Courier New" w:hAnsi="Calibri" w:cs="Calibri"/>
          <w:bCs/>
          <w:kern w:val="2"/>
        </w:rPr>
        <w:t xml:space="preserve">): </w:t>
      </w:r>
    </w:p>
    <w:p w14:paraId="774C2DF1" w14:textId="77777777" w:rsidR="00340FD1" w:rsidRPr="00340FD1" w:rsidRDefault="00340FD1" w:rsidP="00340FD1">
      <w:pPr>
        <w:numPr>
          <w:ilvl w:val="0"/>
          <w:numId w:val="7"/>
        </w:numPr>
        <w:tabs>
          <w:tab w:val="left" w:pos="0"/>
        </w:tabs>
        <w:suppressAutoHyphens/>
        <w:spacing w:line="276" w:lineRule="auto"/>
        <w:ind w:hanging="1508"/>
        <w:rPr>
          <w:rFonts w:ascii="Calibri" w:hAnsi="Calibri" w:cs="Calibri"/>
        </w:rPr>
      </w:pPr>
      <w:r w:rsidRPr="00340FD1">
        <w:rPr>
          <w:rFonts w:ascii="Calibri" w:eastAsia="Courier New" w:hAnsi="Calibri" w:cs="Calibri"/>
          <w:bCs/>
          <w:kern w:val="2"/>
        </w:rPr>
        <w:t>come impresa singola</w:t>
      </w:r>
    </w:p>
    <w:p w14:paraId="408B7B66" w14:textId="77777777" w:rsidR="00340FD1" w:rsidRPr="00340FD1" w:rsidRDefault="00340FD1" w:rsidP="00340FD1">
      <w:pPr>
        <w:numPr>
          <w:ilvl w:val="0"/>
          <w:numId w:val="7"/>
        </w:numPr>
        <w:tabs>
          <w:tab w:val="clear" w:pos="708"/>
          <w:tab w:val="left" w:pos="0"/>
          <w:tab w:val="left" w:pos="709"/>
        </w:tabs>
        <w:suppressAutoHyphens/>
        <w:spacing w:line="276" w:lineRule="auto"/>
        <w:ind w:left="0" w:firstLine="0"/>
        <w:jc w:val="both"/>
        <w:rPr>
          <w:rFonts w:ascii="Calibri" w:hAnsi="Calibri" w:cs="Calibri"/>
        </w:rPr>
      </w:pPr>
      <w:r w:rsidRPr="00340FD1">
        <w:rPr>
          <w:rFonts w:ascii="Calibri" w:eastAsia="Courier New" w:hAnsi="Calibri" w:cs="Calibri"/>
          <w:bCs/>
          <w:kern w:val="2"/>
        </w:rPr>
        <w:t>in associazione temporanea di imprese o consorzio ordinario di concorrenti o aggregazione di imprese aderenti a contratto di rete ex art. 68 del D.L.gs. 36/2023, come da atto di impegno o da atto costitutivo o da contratto in documentazione;</w:t>
      </w:r>
    </w:p>
    <w:p w14:paraId="4209D3D8" w14:textId="77777777" w:rsidR="00340FD1" w:rsidRPr="00340FD1" w:rsidRDefault="00340FD1" w:rsidP="00340FD1">
      <w:pPr>
        <w:spacing w:line="276" w:lineRule="auto"/>
        <w:rPr>
          <w:rFonts w:ascii="Calibri" w:eastAsia="Courier New" w:hAnsi="Calibri" w:cs="Calibri"/>
          <w:b/>
          <w:bCs/>
          <w:kern w:val="2"/>
        </w:rPr>
      </w:pPr>
    </w:p>
    <w:p w14:paraId="0E10CC81" w14:textId="77777777" w:rsidR="00340FD1" w:rsidRPr="00340FD1" w:rsidRDefault="00340FD1" w:rsidP="00340FD1">
      <w:pPr>
        <w:spacing w:line="276" w:lineRule="auto"/>
        <w:jc w:val="both"/>
        <w:rPr>
          <w:rFonts w:ascii="Calibri" w:hAnsi="Calibri" w:cs="Calibri"/>
        </w:rPr>
      </w:pPr>
      <w:r w:rsidRPr="00340FD1">
        <w:rPr>
          <w:rFonts w:ascii="Calibri" w:eastAsia="Courier New" w:hAnsi="Calibri" w:cs="Calibri"/>
          <w:bCs/>
          <w:kern w:val="2"/>
        </w:rPr>
        <w:t>In caso di consorzio ex L. 422/1909, consorzio ex L. 443/1985, di cui all’art. 65, co. 2, lettera b) o di aggregazione di imprese di cui all’art. 65, comma 2, lett. g) del D.Lgs. 36/2023, dichiara altresì di voler partecipare per le seguenti Consorziate / Imprese aggregate:</w:t>
      </w:r>
    </w:p>
    <w:p w14:paraId="35822BD5" w14:textId="77777777" w:rsidR="00340FD1" w:rsidRPr="00340FD1" w:rsidRDefault="00340FD1" w:rsidP="00340FD1">
      <w:pPr>
        <w:spacing w:line="276" w:lineRule="auto"/>
        <w:jc w:val="both"/>
        <w:rPr>
          <w:rFonts w:ascii="Calibri" w:hAnsi="Calibri" w:cs="Calibri"/>
        </w:rPr>
      </w:pPr>
      <w:r w:rsidRPr="00340FD1">
        <w:rPr>
          <w:rFonts w:ascii="Calibri" w:eastAsia="Tahoma" w:hAnsi="Calibri" w:cs="Calibri"/>
          <w:bCs/>
          <w:kern w:val="2"/>
        </w:rPr>
        <w:t>…………………………………………</w:t>
      </w:r>
      <w:r w:rsidRPr="00340FD1">
        <w:rPr>
          <w:rFonts w:ascii="Calibri" w:eastAsia="Courier New" w:hAnsi="Calibri" w:cs="Calibri"/>
          <w:bCs/>
          <w:kern w:val="2"/>
        </w:rPr>
        <w:t>...............................................................................................................................................................................................................................................................................................................................................................................................................................................................................</w:t>
      </w:r>
    </w:p>
    <w:p w14:paraId="5DD86258" w14:textId="77777777" w:rsidR="00340FD1" w:rsidRPr="00340FD1" w:rsidRDefault="00340FD1" w:rsidP="00340FD1">
      <w:pPr>
        <w:spacing w:line="276" w:lineRule="auto"/>
        <w:ind w:left="1080"/>
        <w:rPr>
          <w:rFonts w:ascii="Calibri" w:eastAsia="Courier New" w:hAnsi="Calibri" w:cs="Calibri"/>
          <w:b/>
          <w:bCs/>
          <w:kern w:val="2"/>
        </w:rPr>
      </w:pPr>
    </w:p>
    <w:p w14:paraId="5141AD3F" w14:textId="77777777" w:rsidR="00340FD1" w:rsidRPr="00340FD1" w:rsidRDefault="00340FD1" w:rsidP="00340FD1">
      <w:pPr>
        <w:spacing w:line="276" w:lineRule="auto"/>
        <w:jc w:val="both"/>
        <w:rPr>
          <w:rFonts w:ascii="Calibri" w:hAnsi="Calibri" w:cs="Calibri"/>
        </w:rPr>
      </w:pPr>
      <w:r w:rsidRPr="00340FD1">
        <w:rPr>
          <w:rFonts w:ascii="Calibri" w:eastAsia="Courier New" w:hAnsi="Calibri" w:cs="Calibri"/>
          <w:bCs/>
          <w:kern w:val="2"/>
        </w:rPr>
        <w:t>In caso di consorzio stabile, costituito anche in forma di società consortile ai sensi dell’art. 2615 ter c.c., di cui all’art. 65, comma 2, lett. d) del D.Lgs. 36/2023, dichiara altresì di voler partecipare per le seguenti Consorziate:</w:t>
      </w:r>
    </w:p>
    <w:p w14:paraId="5FA03D93"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w:t>
      </w:r>
    </w:p>
    <w:p w14:paraId="21671BA0"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w:t>
      </w:r>
    </w:p>
    <w:p w14:paraId="0B9BA032"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w:t>
      </w:r>
    </w:p>
    <w:p w14:paraId="6C5D542F"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w:t>
      </w:r>
    </w:p>
    <w:p w14:paraId="53738DDA"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w:t>
      </w:r>
    </w:p>
    <w:p w14:paraId="1315CAED" w14:textId="77777777" w:rsidR="00340FD1" w:rsidRPr="00340FD1" w:rsidRDefault="00340FD1" w:rsidP="00340FD1">
      <w:pPr>
        <w:pStyle w:val="sche4"/>
        <w:tabs>
          <w:tab w:val="left" w:leader="dot" w:pos="8824"/>
        </w:tabs>
        <w:spacing w:line="276" w:lineRule="auto"/>
        <w:rPr>
          <w:rFonts w:ascii="Calibri" w:hAnsi="Calibri" w:cs="Calibri"/>
        </w:rPr>
      </w:pPr>
      <w:r w:rsidRPr="00340FD1">
        <w:rPr>
          <w:rFonts w:ascii="Calibri" w:eastAsia="Tahoma" w:hAnsi="Calibri" w:cs="Calibri"/>
          <w:b/>
          <w:bCs/>
          <w:sz w:val="32"/>
          <w:szCs w:val="32"/>
          <w:lang w:val="it-IT"/>
        </w:rPr>
        <w:t xml:space="preserve">                </w:t>
      </w:r>
    </w:p>
    <w:p w14:paraId="46169AB3" w14:textId="77777777" w:rsidR="00340FD1" w:rsidRPr="00340FD1" w:rsidRDefault="00340FD1" w:rsidP="00340FD1">
      <w:pPr>
        <w:pStyle w:val="Corpotesto"/>
        <w:jc w:val="center"/>
        <w:rPr>
          <w:rFonts w:ascii="Calibri" w:hAnsi="Calibri" w:cs="Calibri"/>
        </w:rPr>
      </w:pPr>
      <w:r w:rsidRPr="00340FD1">
        <w:rPr>
          <w:rFonts w:ascii="Calibri" w:hAnsi="Calibri" w:cs="Calibri"/>
          <w:sz w:val="22"/>
          <w:szCs w:val="22"/>
        </w:rPr>
        <w:t>D I C H I A R A</w:t>
      </w:r>
    </w:p>
    <w:p w14:paraId="6C398C22" w14:textId="77777777" w:rsidR="00340FD1" w:rsidRDefault="00340FD1" w:rsidP="00340FD1">
      <w:pPr>
        <w:jc w:val="center"/>
        <w:rPr>
          <w:rFonts w:ascii="Calibri" w:hAnsi="Calibri" w:cs="Calibri"/>
          <w:b/>
          <w:bCs/>
        </w:rPr>
      </w:pPr>
      <w:r w:rsidRPr="00340FD1">
        <w:rPr>
          <w:rFonts w:ascii="Calibri" w:hAnsi="Calibri" w:cs="Calibri"/>
          <w:b/>
          <w:bCs/>
        </w:rPr>
        <w:t>ai sensi e per gli effetti degli artt. 46 e 47 D.P.R. n. 445/2000</w:t>
      </w:r>
    </w:p>
    <w:p w14:paraId="24420905" w14:textId="77777777" w:rsidR="00425201" w:rsidRPr="00340FD1" w:rsidRDefault="00425201" w:rsidP="00340FD1">
      <w:pPr>
        <w:jc w:val="center"/>
        <w:rPr>
          <w:rFonts w:ascii="Calibri" w:hAnsi="Calibri" w:cs="Calibri"/>
        </w:rPr>
      </w:pPr>
    </w:p>
    <w:p w14:paraId="76C1DCA6" w14:textId="77777777" w:rsidR="00340FD1" w:rsidRPr="00340FD1" w:rsidRDefault="00340FD1" w:rsidP="00340FD1">
      <w:pPr>
        <w:tabs>
          <w:tab w:val="left" w:pos="426"/>
        </w:tabs>
        <w:spacing w:after="120" w:line="276" w:lineRule="auto"/>
        <w:jc w:val="both"/>
        <w:rPr>
          <w:rFonts w:ascii="Calibri" w:hAnsi="Calibri" w:cs="Calibri"/>
        </w:rPr>
      </w:pPr>
      <w:r w:rsidRPr="00340FD1">
        <w:rPr>
          <w:rFonts w:ascii="Calibri" w:eastAsia="Arial" w:hAnsi="Calibri" w:cs="Calibri"/>
          <w:b/>
          <w:kern w:val="2"/>
          <w:lang w:bidi="hi-IN"/>
        </w:rPr>
        <w:t>a.1)</w:t>
      </w:r>
      <w:r w:rsidRPr="00340FD1">
        <w:rPr>
          <w:rFonts w:ascii="Calibri" w:eastAsia="Arial" w:hAnsi="Calibri" w:cs="Calibri"/>
          <w:kern w:val="2"/>
          <w:lang w:bidi="hi-IN"/>
        </w:rPr>
        <w:t xml:space="preserve"> che non sussiste a proprio carico</w:t>
      </w:r>
      <w:r w:rsidRPr="00340FD1">
        <w:rPr>
          <w:rFonts w:ascii="Calibri" w:eastAsia="Arial" w:hAnsi="Calibri" w:cs="Calibri"/>
          <w:b/>
          <w:kern w:val="2"/>
          <w:lang w:bidi="hi-IN"/>
        </w:rPr>
        <w:t xml:space="preserve"> alcuna delle condizioni di esclusione dalla partecipazione alle procedure di affidamento di appalti pubblici previste d</w:t>
      </w:r>
      <w:r w:rsidRPr="00340FD1">
        <w:rPr>
          <w:rFonts w:ascii="Calibri" w:eastAsia="Cambria" w:hAnsi="Calibri" w:cs="Calibri"/>
          <w:b/>
          <w:color w:val="000000"/>
          <w:kern w:val="2"/>
        </w:rPr>
        <w:t>agli art. 94-95 del D.Lgs. n. 36/2023</w:t>
      </w:r>
      <w:r w:rsidRPr="00340FD1">
        <w:rPr>
          <w:rFonts w:ascii="Calibri" w:eastAsia="Arial" w:hAnsi="Calibri" w:cs="Calibri"/>
          <w:kern w:val="2"/>
          <w:lang w:bidi="hi-IN"/>
        </w:rPr>
        <w:t>;</w:t>
      </w:r>
      <w:r w:rsidRPr="00340FD1">
        <w:rPr>
          <w:rFonts w:ascii="Calibri" w:eastAsia="Arial" w:hAnsi="Calibri" w:cs="Calibri"/>
          <w:b/>
          <w:kern w:val="2"/>
          <w:lang w:bidi="hi-IN"/>
        </w:rPr>
        <w:t xml:space="preserve"> </w:t>
      </w:r>
      <w:r w:rsidRPr="00340FD1">
        <w:rPr>
          <w:rFonts w:ascii="Calibri" w:eastAsia="Arial" w:hAnsi="Calibri" w:cs="Calibri"/>
          <w:kern w:val="2"/>
          <w:lang w:bidi="hi-IN"/>
        </w:rPr>
        <w:t>in particolare:</w:t>
      </w:r>
    </w:p>
    <w:p w14:paraId="063AC684" w14:textId="77777777" w:rsidR="00340FD1" w:rsidRPr="00340FD1" w:rsidRDefault="00340FD1" w:rsidP="00340FD1">
      <w:pPr>
        <w:numPr>
          <w:ilvl w:val="0"/>
          <w:numId w:val="10"/>
        </w:numPr>
        <w:tabs>
          <w:tab w:val="left" w:pos="426"/>
        </w:tabs>
        <w:suppressAutoHyphens/>
        <w:spacing w:after="120" w:line="276" w:lineRule="auto"/>
        <w:ind w:left="0" w:firstLine="0"/>
        <w:jc w:val="both"/>
        <w:rPr>
          <w:rFonts w:ascii="Calibri" w:hAnsi="Calibri" w:cs="Calibri"/>
        </w:rPr>
      </w:pPr>
      <w:r w:rsidRPr="00340FD1">
        <w:rPr>
          <w:rFonts w:ascii="Calibri" w:eastAsia="Arial" w:hAnsi="Calibri" w:cs="Calibri"/>
          <w:b/>
          <w:kern w:val="2"/>
        </w:rPr>
        <w:t xml:space="preserve">che non sussiste a carico dei soggetti indicati nel comma 3 del citato art. 94 </w:t>
      </w:r>
      <w:r w:rsidRPr="00340FD1">
        <w:rPr>
          <w:rFonts w:ascii="Calibri" w:eastAsia="Arial" w:hAnsi="Calibri" w:cs="Calibri"/>
          <w:kern w:val="2"/>
        </w:rPr>
        <w:t xml:space="preserve">(identificabili dalla Stazione Appaltante, mediante accesso a banche dati ufficiali o a registri pubblici), della cui situazione giuridica dichiara di essere a conoscenza ai sensi dell’articolo 47, comma 2, del D.P.R. n. 445 del 2000, </w:t>
      </w:r>
      <w:r w:rsidRPr="00340FD1">
        <w:rPr>
          <w:rFonts w:ascii="Calibri" w:eastAsia="Arial" w:hAnsi="Calibri" w:cs="Calibri"/>
          <w:b/>
          <w:kern w:val="2"/>
        </w:rPr>
        <w:t xml:space="preserve">alcuna della cause di esclusione previste dall’art. </w:t>
      </w:r>
      <w:r w:rsidRPr="00340FD1">
        <w:rPr>
          <w:rFonts w:ascii="Calibri" w:eastAsia="Cambria" w:hAnsi="Calibri" w:cs="Calibri"/>
          <w:b/>
          <w:color w:val="000000"/>
          <w:kern w:val="2"/>
        </w:rPr>
        <w:t>94, commi 1 e 2, del D.Lgs. 36/2023</w:t>
      </w:r>
      <w:r w:rsidRPr="00340FD1">
        <w:rPr>
          <w:rFonts w:ascii="Calibri" w:eastAsia="Arial" w:hAnsi="Calibri" w:cs="Calibri"/>
          <w:kern w:val="2"/>
        </w:rPr>
        <w:t>;</w:t>
      </w:r>
    </w:p>
    <w:p w14:paraId="17DE7352" w14:textId="77777777" w:rsidR="00340FD1" w:rsidRPr="00340FD1" w:rsidRDefault="00340FD1" w:rsidP="00340FD1">
      <w:pPr>
        <w:numPr>
          <w:ilvl w:val="0"/>
          <w:numId w:val="10"/>
        </w:numPr>
        <w:suppressAutoHyphens/>
        <w:spacing w:line="276" w:lineRule="auto"/>
        <w:ind w:left="426" w:hanging="426"/>
        <w:rPr>
          <w:rFonts w:ascii="Calibri" w:hAnsi="Calibri" w:cs="Calibri"/>
        </w:rPr>
      </w:pPr>
      <w:r w:rsidRPr="00340FD1">
        <w:rPr>
          <w:rFonts w:ascii="Calibri" w:eastAsia="Tahoma" w:hAnsi="Calibri" w:cs="Calibri"/>
          <w:b/>
          <w:bCs/>
          <w:outline/>
          <w:color w:val="000000"/>
          <w:kern w:val="2"/>
          <w14:textOutline w14:w="9525" w14:cap="flat" w14:cmpd="sng" w14:algn="ctr">
            <w14:solidFill>
              <w14:srgbClr w14:val="000000"/>
            </w14:solidFill>
            <w14:prstDash w14:val="solid"/>
            <w14:round/>
          </w14:textOutline>
          <w14:textFill>
            <w14:noFill/>
          </w14:textFill>
        </w:rPr>
        <w:t xml:space="preserve">□ </w:t>
      </w:r>
      <w:r w:rsidRPr="00340FD1">
        <w:rPr>
          <w:rFonts w:ascii="Calibri" w:eastAsia="Courier New" w:hAnsi="Calibri" w:cs="Calibri"/>
          <w:bCs/>
          <w:kern w:val="2"/>
        </w:rPr>
        <w:t>che nell’anno precedente la data di pubblicazione del bando non vi sono soggetti cessati</w:t>
      </w:r>
      <w:r w:rsidRPr="00340FD1">
        <w:rPr>
          <w:rFonts w:ascii="Calibri" w:hAnsi="Calibri" w:cs="Calibri"/>
        </w:rPr>
        <w:t xml:space="preserve"> </w:t>
      </w:r>
      <w:r w:rsidRPr="00340FD1">
        <w:rPr>
          <w:rFonts w:ascii="Calibri" w:eastAsia="Courier New" w:hAnsi="Calibri" w:cs="Calibri"/>
          <w:bCs/>
          <w:kern w:val="2"/>
        </w:rPr>
        <w:t>da cariche sociali o da incarichi di direttore tecnico;</w:t>
      </w:r>
    </w:p>
    <w:p w14:paraId="4BFAE190" w14:textId="77777777" w:rsidR="00340FD1" w:rsidRPr="00340FD1" w:rsidRDefault="00340FD1" w:rsidP="00340FD1">
      <w:pPr>
        <w:tabs>
          <w:tab w:val="left" w:pos="3198"/>
        </w:tabs>
        <w:spacing w:line="276" w:lineRule="auto"/>
        <w:jc w:val="center"/>
        <w:rPr>
          <w:rFonts w:ascii="Calibri" w:hAnsi="Calibri" w:cs="Calibri"/>
        </w:rPr>
      </w:pPr>
      <w:r w:rsidRPr="00340FD1">
        <w:rPr>
          <w:rFonts w:ascii="Calibri" w:eastAsia="Courier New" w:hAnsi="Calibri" w:cs="Calibri"/>
          <w:bCs/>
          <w:kern w:val="2"/>
        </w:rPr>
        <w:t>ovvero</w:t>
      </w:r>
    </w:p>
    <w:p w14:paraId="72AC23CE" w14:textId="77777777" w:rsidR="00340FD1" w:rsidRPr="00340FD1" w:rsidRDefault="00340FD1" w:rsidP="00340FD1">
      <w:pPr>
        <w:tabs>
          <w:tab w:val="left" w:pos="284"/>
        </w:tabs>
        <w:spacing w:line="276" w:lineRule="auto"/>
        <w:ind w:firstLine="426"/>
        <w:rPr>
          <w:rFonts w:ascii="Calibri" w:hAnsi="Calibri" w:cs="Calibri"/>
        </w:rPr>
      </w:pPr>
      <w:r w:rsidRPr="00340FD1">
        <w:rPr>
          <w:rFonts w:ascii="Calibri" w:eastAsia="Tahoma" w:hAnsi="Calibri" w:cs="Calibri"/>
          <w:b/>
          <w:bCs/>
          <w:outline/>
          <w:color w:val="000000"/>
          <w:kern w:val="2"/>
          <w14:textOutline w14:w="9525" w14:cap="flat" w14:cmpd="sng" w14:algn="ctr">
            <w14:solidFill>
              <w14:srgbClr w14:val="000000"/>
            </w14:solidFill>
            <w14:prstDash w14:val="solid"/>
            <w14:round/>
          </w14:textOutline>
          <w14:textFill>
            <w14:noFill/>
          </w14:textFill>
        </w:rPr>
        <w:t xml:space="preserve">□ </w:t>
      </w:r>
      <w:r w:rsidRPr="00340FD1">
        <w:rPr>
          <w:rFonts w:ascii="Calibri" w:eastAsia="Courier New" w:hAnsi="Calibri" w:cs="Calibri"/>
          <w:bCs/>
          <w:kern w:val="2"/>
        </w:rPr>
        <w:t>che nell’anno precedente la data di pubblicazione del bando sono cessati da cariche sociali o da incarichi di direttore tecnico i seguenti soggetti:</w:t>
      </w:r>
    </w:p>
    <w:p w14:paraId="50E69583" w14:textId="77777777" w:rsidR="00340FD1" w:rsidRPr="00340FD1" w:rsidRDefault="00340FD1" w:rsidP="00340FD1">
      <w:pPr>
        <w:spacing w:line="276" w:lineRule="auto"/>
        <w:ind w:left="709"/>
        <w:rPr>
          <w:rFonts w:ascii="Calibri" w:eastAsia="Courier New" w:hAnsi="Calibri" w:cs="Calibri"/>
          <w:b/>
          <w:bCs/>
          <w:kern w:val="2"/>
        </w:rPr>
      </w:pPr>
    </w:p>
    <w:p w14:paraId="3902B036" w14:textId="77777777" w:rsidR="00340FD1" w:rsidRPr="00340FD1" w:rsidRDefault="00340FD1" w:rsidP="00340FD1">
      <w:pPr>
        <w:spacing w:line="276" w:lineRule="auto"/>
        <w:ind w:left="993"/>
        <w:rPr>
          <w:rFonts w:ascii="Calibri" w:hAnsi="Calibri" w:cs="Calibri"/>
        </w:rPr>
      </w:pPr>
      <w:r w:rsidRPr="00340FD1">
        <w:rPr>
          <w:rFonts w:ascii="Calibri" w:eastAsia="Courier New" w:hAnsi="Calibri" w:cs="Calibri"/>
          <w:bCs/>
          <w:kern w:val="2"/>
        </w:rPr>
        <w:t>NOMINATIVO</w:t>
      </w:r>
      <w:r w:rsidRPr="00340FD1">
        <w:rPr>
          <w:rFonts w:ascii="Calibri" w:eastAsia="Courier New" w:hAnsi="Calibri" w:cs="Calibri"/>
          <w:bCs/>
          <w:kern w:val="2"/>
        </w:rPr>
        <w:tab/>
      </w:r>
      <w:r w:rsidRPr="00340FD1">
        <w:rPr>
          <w:rFonts w:ascii="Calibri" w:eastAsia="Courier New" w:hAnsi="Calibri" w:cs="Calibri"/>
          <w:bCs/>
          <w:kern w:val="2"/>
        </w:rPr>
        <w:tab/>
      </w:r>
      <w:r w:rsidRPr="00340FD1">
        <w:rPr>
          <w:rFonts w:ascii="Calibri" w:eastAsia="Courier New" w:hAnsi="Calibri" w:cs="Calibri"/>
          <w:bCs/>
          <w:kern w:val="2"/>
        </w:rPr>
        <w:tab/>
        <w:t>CARICA</w:t>
      </w:r>
      <w:r w:rsidRPr="00340FD1">
        <w:rPr>
          <w:rFonts w:ascii="Calibri" w:eastAsia="Courier New" w:hAnsi="Calibri" w:cs="Calibri"/>
          <w:bCs/>
          <w:kern w:val="2"/>
        </w:rPr>
        <w:tab/>
      </w:r>
      <w:r w:rsidRPr="00340FD1">
        <w:rPr>
          <w:rFonts w:ascii="Calibri" w:eastAsia="Courier New" w:hAnsi="Calibri" w:cs="Calibri"/>
          <w:bCs/>
          <w:kern w:val="2"/>
        </w:rPr>
        <w:tab/>
        <w:t xml:space="preserve">      DATA DI CESSAZIONE</w:t>
      </w:r>
    </w:p>
    <w:p w14:paraId="372ED77E"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___________________________   _____________________       ________________________</w:t>
      </w:r>
    </w:p>
    <w:p w14:paraId="1B0DC861"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___________________________   _____________________       ________________________</w:t>
      </w:r>
    </w:p>
    <w:p w14:paraId="7ACCEF47" w14:textId="77777777" w:rsidR="00340FD1" w:rsidRPr="00340FD1" w:rsidRDefault="00340FD1" w:rsidP="00340FD1">
      <w:pPr>
        <w:spacing w:line="276" w:lineRule="auto"/>
        <w:rPr>
          <w:rFonts w:ascii="Calibri" w:hAnsi="Calibri" w:cs="Calibri"/>
        </w:rPr>
      </w:pPr>
      <w:r w:rsidRPr="00340FD1">
        <w:rPr>
          <w:rFonts w:ascii="Calibri" w:eastAsia="Courier New" w:hAnsi="Calibri" w:cs="Calibri"/>
          <w:bCs/>
          <w:kern w:val="2"/>
        </w:rPr>
        <w:t>___________________________   _____________________       ________________________</w:t>
      </w:r>
    </w:p>
    <w:p w14:paraId="23045FEB" w14:textId="77777777" w:rsidR="00340FD1" w:rsidRPr="00340FD1" w:rsidRDefault="00340FD1" w:rsidP="00340FD1">
      <w:pPr>
        <w:spacing w:line="360" w:lineRule="auto"/>
        <w:ind w:left="360" w:firstLine="348"/>
        <w:rPr>
          <w:rFonts w:ascii="Calibri" w:eastAsia="Courier New" w:hAnsi="Calibri" w:cs="Calibri"/>
          <w:bCs/>
          <w:kern w:val="2"/>
        </w:rPr>
      </w:pPr>
    </w:p>
    <w:p w14:paraId="79E08E36" w14:textId="77777777" w:rsidR="00340FD1" w:rsidRPr="00340FD1" w:rsidRDefault="00340FD1" w:rsidP="00340FD1">
      <w:pPr>
        <w:spacing w:line="360" w:lineRule="auto"/>
        <w:ind w:left="360" w:firstLine="348"/>
        <w:rPr>
          <w:rFonts w:ascii="Calibri" w:hAnsi="Calibri" w:cs="Calibri"/>
        </w:rPr>
      </w:pPr>
      <w:r w:rsidRPr="00340FD1">
        <w:rPr>
          <w:rFonts w:ascii="Calibri" w:eastAsia="Courier New" w:hAnsi="Calibri" w:cs="Calibri"/>
          <w:bCs/>
          <w:kern w:val="2"/>
        </w:rPr>
        <w:t>nei confronti dei quali (</w:t>
      </w:r>
      <w:r w:rsidRPr="00340FD1">
        <w:rPr>
          <w:rFonts w:ascii="Calibri" w:eastAsia="Courier New" w:hAnsi="Calibri" w:cs="Calibri"/>
          <w:b/>
          <w:bCs/>
          <w:kern w:val="2"/>
        </w:rPr>
        <w:t>apporre una X accanto alla circostanza che interessa</w:t>
      </w:r>
      <w:r w:rsidRPr="00340FD1">
        <w:rPr>
          <w:rFonts w:ascii="Calibri" w:eastAsia="Courier New" w:hAnsi="Calibri" w:cs="Calibri"/>
          <w:bCs/>
          <w:kern w:val="2"/>
        </w:rPr>
        <w:t>):</w:t>
      </w:r>
    </w:p>
    <w:p w14:paraId="36BCB7A3" w14:textId="77777777" w:rsidR="00340FD1" w:rsidRPr="00340FD1" w:rsidRDefault="00340FD1" w:rsidP="00340FD1">
      <w:pPr>
        <w:numPr>
          <w:ilvl w:val="0"/>
          <w:numId w:val="9"/>
        </w:numPr>
        <w:tabs>
          <w:tab w:val="left" w:pos="0"/>
        </w:tabs>
        <w:suppressAutoHyphens/>
        <w:spacing w:before="60" w:line="276" w:lineRule="auto"/>
        <w:ind w:left="426" w:hanging="426"/>
        <w:rPr>
          <w:rFonts w:ascii="Calibri" w:hAnsi="Calibri" w:cs="Calibri"/>
        </w:rPr>
      </w:pPr>
      <w:r w:rsidRPr="00340FD1">
        <w:rPr>
          <w:rFonts w:ascii="Calibri" w:eastAsia="Courier New" w:hAnsi="Calibri" w:cs="Calibri"/>
          <w:bCs/>
          <w:kern w:val="2"/>
        </w:rPr>
        <w:t xml:space="preserve">non sussiste alcuna delle situazioni di cui agli artt. </w:t>
      </w:r>
      <w:r w:rsidRPr="00340FD1">
        <w:rPr>
          <w:rFonts w:ascii="Calibri" w:eastAsia="Cambria" w:hAnsi="Calibri" w:cs="Calibri"/>
          <w:color w:val="000000"/>
          <w:kern w:val="2"/>
        </w:rPr>
        <w:t>94, comma 1, del D.Lgs. n. 36/2023</w:t>
      </w:r>
    </w:p>
    <w:p w14:paraId="00DDB22C" w14:textId="77777777" w:rsidR="00340FD1" w:rsidRPr="00340FD1" w:rsidRDefault="00340FD1" w:rsidP="00340FD1">
      <w:pPr>
        <w:spacing w:line="276" w:lineRule="auto"/>
        <w:ind w:left="708"/>
        <w:jc w:val="center"/>
        <w:rPr>
          <w:rFonts w:ascii="Calibri" w:eastAsia="Courier New" w:hAnsi="Calibri" w:cs="Calibri"/>
          <w:b/>
          <w:bCs/>
          <w:kern w:val="2"/>
        </w:rPr>
      </w:pPr>
    </w:p>
    <w:p w14:paraId="5409002D" w14:textId="77777777" w:rsidR="00340FD1" w:rsidRPr="00340FD1" w:rsidRDefault="00340FD1" w:rsidP="00340FD1">
      <w:pPr>
        <w:spacing w:line="276" w:lineRule="auto"/>
        <w:ind w:left="2124"/>
        <w:rPr>
          <w:rFonts w:ascii="Calibri" w:hAnsi="Calibri" w:cs="Calibri"/>
        </w:rPr>
      </w:pPr>
      <w:r w:rsidRPr="00340FD1">
        <w:rPr>
          <w:rFonts w:ascii="Calibri" w:eastAsia="Courier New" w:hAnsi="Calibri" w:cs="Calibri"/>
          <w:b/>
          <w:bCs/>
          <w:kern w:val="2"/>
        </w:rPr>
        <w:t>oppure</w:t>
      </w:r>
      <w:r w:rsidRPr="00340FD1">
        <w:rPr>
          <w:rFonts w:ascii="Calibri" w:eastAsia="Courier New" w:hAnsi="Calibri" w:cs="Calibri"/>
          <w:bCs/>
          <w:kern w:val="2"/>
        </w:rPr>
        <w:t xml:space="preserve">, </w:t>
      </w:r>
      <w:r w:rsidRPr="00340FD1">
        <w:rPr>
          <w:rFonts w:ascii="Calibri" w:eastAsia="Courier New" w:hAnsi="Calibri" w:cs="Calibri"/>
          <w:b/>
          <w:bCs/>
          <w:kern w:val="2"/>
        </w:rPr>
        <w:t>in presenza di tali situazioni a loro carico</w:t>
      </w:r>
      <w:r w:rsidRPr="00340FD1">
        <w:rPr>
          <w:rFonts w:ascii="Calibri" w:eastAsia="Courier New" w:hAnsi="Calibri" w:cs="Calibri"/>
          <w:bCs/>
          <w:kern w:val="2"/>
        </w:rPr>
        <w:t>:</w:t>
      </w:r>
    </w:p>
    <w:p w14:paraId="78588F0B" w14:textId="77777777" w:rsidR="00340FD1" w:rsidRPr="00340FD1" w:rsidRDefault="00340FD1" w:rsidP="00340FD1">
      <w:pPr>
        <w:numPr>
          <w:ilvl w:val="0"/>
          <w:numId w:val="9"/>
        </w:numPr>
        <w:tabs>
          <w:tab w:val="left" w:pos="0"/>
        </w:tabs>
        <w:suppressAutoHyphens/>
        <w:spacing w:line="276" w:lineRule="auto"/>
        <w:ind w:left="0" w:firstLine="0"/>
        <w:jc w:val="both"/>
        <w:rPr>
          <w:rFonts w:ascii="Calibri" w:hAnsi="Calibri" w:cs="Calibri"/>
        </w:rPr>
      </w:pPr>
      <w:r w:rsidRPr="00340FD1">
        <w:rPr>
          <w:rFonts w:ascii="Calibri" w:eastAsia="Courier New" w:hAnsi="Calibri" w:cs="Calibri"/>
          <w:bCs/>
          <w:kern w:val="2"/>
        </w:rPr>
        <w:t>il dichiarante ha già adottato misure di completa ed effettiva dissociazione dalla condotta penalmente sanzionata;</w:t>
      </w:r>
    </w:p>
    <w:p w14:paraId="78749659" w14:textId="77777777" w:rsidR="00340FD1" w:rsidRPr="00340FD1" w:rsidRDefault="00340FD1" w:rsidP="00340FD1">
      <w:pPr>
        <w:tabs>
          <w:tab w:val="left" w:pos="0"/>
        </w:tabs>
        <w:spacing w:line="276" w:lineRule="auto"/>
        <w:ind w:left="2281"/>
        <w:jc w:val="both"/>
        <w:rPr>
          <w:rFonts w:ascii="Calibri" w:eastAsia="Courier New" w:hAnsi="Calibri" w:cs="Calibri"/>
          <w:b/>
          <w:bCs/>
          <w:kern w:val="2"/>
        </w:rPr>
      </w:pPr>
    </w:p>
    <w:p w14:paraId="2BB8D031" w14:textId="77777777" w:rsidR="00340FD1" w:rsidRPr="00340FD1" w:rsidRDefault="00340FD1" w:rsidP="00340FD1">
      <w:pPr>
        <w:tabs>
          <w:tab w:val="left" w:pos="0"/>
        </w:tabs>
        <w:spacing w:line="276" w:lineRule="auto"/>
        <w:ind w:left="2281"/>
        <w:rPr>
          <w:rFonts w:ascii="Calibri" w:hAnsi="Calibri" w:cs="Calibri"/>
        </w:rPr>
      </w:pPr>
      <w:r w:rsidRPr="00340FD1">
        <w:rPr>
          <w:rFonts w:ascii="Calibri" w:eastAsia="Courier New" w:hAnsi="Calibri" w:cs="Calibri"/>
          <w:bCs/>
          <w:kern w:val="2"/>
        </w:rPr>
        <w:tab/>
      </w:r>
      <w:r w:rsidRPr="00340FD1">
        <w:rPr>
          <w:rFonts w:ascii="Calibri" w:eastAsia="Courier New" w:hAnsi="Calibri" w:cs="Calibri"/>
          <w:bCs/>
          <w:kern w:val="2"/>
        </w:rPr>
        <w:tab/>
      </w:r>
      <w:r w:rsidRPr="00340FD1">
        <w:rPr>
          <w:rFonts w:ascii="Calibri" w:eastAsia="Courier New" w:hAnsi="Calibri" w:cs="Calibri"/>
          <w:bCs/>
          <w:kern w:val="2"/>
        </w:rPr>
        <w:tab/>
      </w:r>
      <w:r w:rsidRPr="00340FD1">
        <w:rPr>
          <w:rFonts w:ascii="Calibri" w:eastAsia="Courier New" w:hAnsi="Calibri" w:cs="Calibri"/>
          <w:b/>
          <w:bCs/>
          <w:kern w:val="2"/>
        </w:rPr>
        <w:t>e che</w:t>
      </w:r>
    </w:p>
    <w:p w14:paraId="6C17A504" w14:textId="77777777" w:rsidR="00340FD1" w:rsidRPr="00340FD1" w:rsidRDefault="00340FD1" w:rsidP="00340FD1">
      <w:pPr>
        <w:tabs>
          <w:tab w:val="left" w:pos="0"/>
        </w:tabs>
        <w:spacing w:line="276" w:lineRule="auto"/>
        <w:ind w:left="2281"/>
        <w:jc w:val="both"/>
        <w:rPr>
          <w:rFonts w:ascii="Calibri" w:eastAsia="Courier New" w:hAnsi="Calibri" w:cs="Calibri"/>
          <w:b/>
          <w:bCs/>
          <w:kern w:val="2"/>
        </w:rPr>
      </w:pPr>
    </w:p>
    <w:p w14:paraId="622273A7" w14:textId="77777777" w:rsidR="00340FD1" w:rsidRPr="00340FD1" w:rsidRDefault="00340FD1" w:rsidP="00340FD1">
      <w:pPr>
        <w:numPr>
          <w:ilvl w:val="0"/>
          <w:numId w:val="9"/>
        </w:numPr>
        <w:tabs>
          <w:tab w:val="left" w:pos="0"/>
        </w:tabs>
        <w:suppressAutoHyphens/>
        <w:spacing w:line="276" w:lineRule="auto"/>
        <w:ind w:hanging="720"/>
        <w:jc w:val="both"/>
        <w:rPr>
          <w:rFonts w:ascii="Calibri" w:hAnsi="Calibri" w:cs="Calibri"/>
        </w:rPr>
      </w:pPr>
      <w:r w:rsidRPr="00340FD1">
        <w:rPr>
          <w:rFonts w:ascii="Calibri" w:eastAsia="Courier New" w:hAnsi="Calibri" w:cs="Calibri"/>
          <w:bCs/>
          <w:kern w:val="2"/>
        </w:rPr>
        <w:lastRenderedPageBreak/>
        <w:t xml:space="preserve">non sussiste alcuna delle situazioni di cui all’art. </w:t>
      </w:r>
      <w:r w:rsidRPr="00340FD1">
        <w:rPr>
          <w:rFonts w:ascii="Calibri" w:hAnsi="Calibri" w:cs="Calibri"/>
          <w:color w:val="000000"/>
        </w:rPr>
        <w:t>94, commi 5 e 6, del D.Lgs. 36/2023;</w:t>
      </w:r>
    </w:p>
    <w:p w14:paraId="5EBBA868" w14:textId="77777777" w:rsidR="00340FD1" w:rsidRPr="00340FD1" w:rsidRDefault="00340FD1" w:rsidP="00340FD1">
      <w:pPr>
        <w:spacing w:line="276" w:lineRule="auto"/>
        <w:ind w:left="1457"/>
        <w:jc w:val="center"/>
        <w:rPr>
          <w:rFonts w:ascii="Calibri" w:eastAsia="Courier New" w:hAnsi="Calibri" w:cs="Calibri"/>
          <w:b/>
          <w:bCs/>
          <w:kern w:val="2"/>
        </w:rPr>
      </w:pPr>
    </w:p>
    <w:p w14:paraId="60387658" w14:textId="77777777" w:rsidR="00340FD1" w:rsidRPr="00340FD1" w:rsidRDefault="00340FD1" w:rsidP="00340FD1">
      <w:pPr>
        <w:spacing w:line="276" w:lineRule="auto"/>
        <w:ind w:left="1457"/>
        <w:jc w:val="center"/>
        <w:rPr>
          <w:rFonts w:ascii="Calibri" w:hAnsi="Calibri" w:cs="Calibri"/>
        </w:rPr>
      </w:pPr>
      <w:r w:rsidRPr="00340FD1">
        <w:rPr>
          <w:rFonts w:ascii="Calibri" w:eastAsia="Courier New" w:hAnsi="Calibri" w:cs="Calibri"/>
          <w:b/>
          <w:bCs/>
          <w:kern w:val="2"/>
        </w:rPr>
        <w:t>oppure</w:t>
      </w:r>
      <w:r w:rsidRPr="00340FD1">
        <w:rPr>
          <w:rFonts w:ascii="Calibri" w:eastAsia="Courier New" w:hAnsi="Calibri" w:cs="Calibri"/>
          <w:bCs/>
          <w:kern w:val="2"/>
        </w:rPr>
        <w:t xml:space="preserve">, </w:t>
      </w:r>
      <w:r w:rsidRPr="00340FD1">
        <w:rPr>
          <w:rFonts w:ascii="Calibri" w:eastAsia="Courier New" w:hAnsi="Calibri" w:cs="Calibri"/>
          <w:b/>
          <w:bCs/>
          <w:kern w:val="2"/>
        </w:rPr>
        <w:t>in presenza di tali situazioni a loro carico</w:t>
      </w:r>
      <w:r w:rsidRPr="00340FD1">
        <w:rPr>
          <w:rFonts w:ascii="Calibri" w:eastAsia="Courier New" w:hAnsi="Calibri" w:cs="Calibri"/>
          <w:bCs/>
          <w:kern w:val="2"/>
        </w:rPr>
        <w:t xml:space="preserve">: </w:t>
      </w:r>
    </w:p>
    <w:p w14:paraId="712102A1" w14:textId="77777777" w:rsidR="00340FD1" w:rsidRPr="00340FD1" w:rsidRDefault="00340FD1" w:rsidP="00340FD1">
      <w:pPr>
        <w:spacing w:line="276" w:lineRule="auto"/>
        <w:ind w:left="1457"/>
        <w:jc w:val="center"/>
        <w:rPr>
          <w:rFonts w:ascii="Calibri" w:eastAsia="Courier New" w:hAnsi="Calibri" w:cs="Calibri"/>
          <w:bCs/>
          <w:kern w:val="2"/>
        </w:rPr>
      </w:pPr>
    </w:p>
    <w:p w14:paraId="1A6ED393" w14:textId="77777777" w:rsidR="00340FD1" w:rsidRPr="00340FD1" w:rsidRDefault="00340FD1" w:rsidP="00340FD1">
      <w:pPr>
        <w:numPr>
          <w:ilvl w:val="0"/>
          <w:numId w:val="8"/>
        </w:numPr>
        <w:suppressAutoHyphens/>
        <w:spacing w:line="276" w:lineRule="auto"/>
        <w:ind w:left="0" w:firstLine="0"/>
        <w:rPr>
          <w:rFonts w:ascii="Calibri" w:hAnsi="Calibri" w:cs="Calibri"/>
        </w:rPr>
      </w:pPr>
      <w:r w:rsidRPr="00340FD1">
        <w:rPr>
          <w:rFonts w:ascii="Calibri" w:eastAsia="Courier New" w:hAnsi="Calibri" w:cs="Calibri"/>
          <w:bCs/>
          <w:kern w:val="2"/>
        </w:rPr>
        <w:t>il dichiarante ha già adottato misure di completa ed effettiva dissociazione dalle condotte di cui all’art. 94, comma 5 e 6, del D.Lgs. 36/2023;</w:t>
      </w:r>
    </w:p>
    <w:p w14:paraId="28B77643" w14:textId="77777777" w:rsidR="00340FD1" w:rsidRPr="00340FD1" w:rsidRDefault="00340FD1" w:rsidP="00340FD1">
      <w:pPr>
        <w:spacing w:line="276" w:lineRule="auto"/>
        <w:jc w:val="both"/>
        <w:rPr>
          <w:rFonts w:ascii="Calibri" w:eastAsia="Courier New" w:hAnsi="Calibri" w:cs="Calibri"/>
          <w:b/>
          <w:bCs/>
          <w:color w:val="FF0000"/>
          <w:kern w:val="2"/>
        </w:rPr>
      </w:pPr>
    </w:p>
    <w:p w14:paraId="2140A33C" w14:textId="77777777" w:rsidR="00340FD1" w:rsidRPr="00340FD1" w:rsidRDefault="00340FD1" w:rsidP="00340FD1">
      <w:pPr>
        <w:spacing w:before="240" w:line="276" w:lineRule="auto"/>
        <w:rPr>
          <w:rFonts w:ascii="Calibri" w:hAnsi="Calibri" w:cs="Calibri"/>
        </w:rPr>
      </w:pPr>
      <w:r w:rsidRPr="00340FD1">
        <w:rPr>
          <w:rFonts w:ascii="Calibri" w:eastAsia="Courier New" w:hAnsi="Calibri" w:cs="Calibri"/>
          <w:b/>
          <w:bCs/>
          <w:kern w:val="2"/>
        </w:rPr>
        <w:t>a.2)</w:t>
      </w:r>
      <w:r w:rsidRPr="00340FD1">
        <w:rPr>
          <w:rFonts w:ascii="Calibri" w:eastAsia="Courier New" w:hAnsi="Calibri" w:cs="Calibri"/>
          <w:kern w:val="2"/>
        </w:rPr>
        <w:t xml:space="preserve"> di non trovarsi nelle condizioni di cui all’art. 53, comma 16 ter, del D.Lgs. 165/2001;</w:t>
      </w:r>
    </w:p>
    <w:p w14:paraId="47C305CB" w14:textId="77777777" w:rsidR="00340FD1" w:rsidRPr="00340FD1" w:rsidRDefault="00340FD1" w:rsidP="00340FD1">
      <w:pPr>
        <w:spacing w:before="240" w:line="276" w:lineRule="auto"/>
        <w:jc w:val="both"/>
        <w:rPr>
          <w:rFonts w:ascii="Calibri" w:hAnsi="Calibri" w:cs="Calibri"/>
        </w:rPr>
      </w:pPr>
      <w:r w:rsidRPr="00340FD1">
        <w:rPr>
          <w:rFonts w:ascii="Calibri" w:eastAsia="Courier New" w:hAnsi="Calibri" w:cs="Calibri"/>
          <w:b/>
          <w:bCs/>
          <w:kern w:val="2"/>
        </w:rPr>
        <w:t xml:space="preserve">a.3) </w:t>
      </w:r>
      <w:r w:rsidRPr="00340FD1">
        <w:rPr>
          <w:rFonts w:ascii="Calibri" w:eastAsia="Courier New" w:hAnsi="Calibri" w:cs="Calibri"/>
          <w:kern w:val="2"/>
        </w:rPr>
        <w:t>ai fini delle circostanze di cui all’art. 95, comma1, lett. d)</w:t>
      </w:r>
    </w:p>
    <w:p w14:paraId="1FC22426" w14:textId="77777777" w:rsidR="00340FD1" w:rsidRPr="00340FD1" w:rsidRDefault="00340FD1" w:rsidP="00340FD1">
      <w:pPr>
        <w:spacing w:before="240" w:line="276" w:lineRule="auto"/>
        <w:jc w:val="both"/>
        <w:rPr>
          <w:rFonts w:ascii="Calibri" w:hAnsi="Calibri" w:cs="Calibri"/>
        </w:rPr>
      </w:pPr>
      <w:r w:rsidRPr="00340FD1">
        <w:rPr>
          <w:rFonts w:ascii="Calibri" w:eastAsia="Tahoma" w:hAnsi="Calibri" w:cs="Calibri"/>
          <w:outline/>
          <w:color w:val="000000"/>
          <w:kern w:val="2"/>
          <w14:textOutline w14:w="9525" w14:cap="flat" w14:cmpd="sng" w14:algn="ctr">
            <w14:solidFill>
              <w14:srgbClr w14:val="000000"/>
            </w14:solidFill>
            <w14:prstDash w14:val="solid"/>
            <w14:round/>
          </w14:textOutline>
          <w14:textFill>
            <w14:noFill/>
          </w14:textFill>
        </w:rPr>
        <w:t xml:space="preserve">□     </w:t>
      </w:r>
      <w:r w:rsidRPr="00340FD1">
        <w:rPr>
          <w:rFonts w:ascii="Calibri" w:eastAsia="Courier New" w:hAnsi="Calibri" w:cs="Calibri"/>
          <w:color w:val="000000"/>
          <w:kern w:val="2"/>
        </w:rPr>
        <w:t xml:space="preserve">non sussistono </w:t>
      </w:r>
      <w:bookmarkStart w:id="0" w:name="_Hlk61493902"/>
      <w:r w:rsidRPr="00340FD1">
        <w:rPr>
          <w:rFonts w:ascii="Calibri" w:hAnsi="Calibri" w:cs="Calibri"/>
          <w:color w:val="000000"/>
        </w:rPr>
        <w:t>rilevanti indizi tali da far ritenere che le offerte degli operatori economici siano imputabili ad un unico centro decisionale a cagione di accordi intercorsi con altri operatori economici partecipanti alla stessa gara;</w:t>
      </w:r>
    </w:p>
    <w:bookmarkEnd w:id="0"/>
    <w:p w14:paraId="75F192C1" w14:textId="77777777" w:rsidR="00340FD1" w:rsidRPr="00340FD1" w:rsidRDefault="00340FD1" w:rsidP="00340FD1">
      <w:pPr>
        <w:jc w:val="both"/>
        <w:rPr>
          <w:rFonts w:ascii="Calibri" w:eastAsia="Courier New" w:hAnsi="Calibri" w:cs="Calibri"/>
          <w:b/>
          <w:color w:val="FF0000"/>
          <w:w w:val="105"/>
          <w:kern w:val="2"/>
          <w:sz w:val="16"/>
          <w:szCs w:val="16"/>
        </w:rPr>
      </w:pPr>
    </w:p>
    <w:p w14:paraId="4F97E4DB" w14:textId="77777777" w:rsidR="00340FD1" w:rsidRPr="00340FD1" w:rsidRDefault="00340FD1" w:rsidP="00340FD1">
      <w:pPr>
        <w:spacing w:before="240" w:line="276" w:lineRule="auto"/>
        <w:jc w:val="both"/>
        <w:rPr>
          <w:rFonts w:ascii="Calibri" w:hAnsi="Calibri" w:cs="Calibri"/>
        </w:rPr>
      </w:pPr>
      <w:r w:rsidRPr="00340FD1">
        <w:rPr>
          <w:rFonts w:ascii="Calibri" w:eastAsia="Courier New" w:hAnsi="Calibri" w:cs="Calibri"/>
          <w:b/>
          <w:bCs/>
          <w:w w:val="105"/>
          <w:kern w:val="2"/>
        </w:rPr>
        <w:t>b.1)</w:t>
      </w:r>
      <w:r w:rsidRPr="00340FD1">
        <w:rPr>
          <w:rFonts w:ascii="Calibri" w:eastAsia="Courier New" w:hAnsi="Calibri" w:cs="Calibri"/>
          <w:bCs/>
          <w:w w:val="105"/>
          <w:kern w:val="2"/>
        </w:rPr>
        <w:t xml:space="preserve"> </w:t>
      </w:r>
      <w:r w:rsidRPr="00340FD1">
        <w:rPr>
          <w:rFonts w:ascii="Calibri" w:eastAsia="Courier New" w:hAnsi="Calibri" w:cs="Calibri"/>
          <w:kern w:val="2"/>
        </w:rPr>
        <w:t xml:space="preserve">che </w:t>
      </w:r>
      <w:r w:rsidRPr="00340FD1">
        <w:rPr>
          <w:rFonts w:ascii="Calibri" w:eastAsia="Courier New" w:hAnsi="Calibri" w:cs="Calibri"/>
          <w:bCs/>
          <w:kern w:val="2"/>
        </w:rPr>
        <w:t>è iscritta nel registro delle Imprese della Camera di Commercio di ________________________ per attività inerente ai servizi oggetto dell’appalto.</w:t>
      </w:r>
    </w:p>
    <w:p w14:paraId="11339162" w14:textId="77777777" w:rsidR="00340FD1" w:rsidRPr="00340FD1" w:rsidRDefault="00340FD1" w:rsidP="00340FD1">
      <w:pPr>
        <w:spacing w:before="160" w:line="276" w:lineRule="auto"/>
        <w:jc w:val="both"/>
        <w:rPr>
          <w:rFonts w:ascii="Calibri" w:hAnsi="Calibri" w:cs="Calibri"/>
        </w:rPr>
      </w:pPr>
      <w:r w:rsidRPr="00340FD1">
        <w:rPr>
          <w:rFonts w:ascii="Calibri" w:eastAsia="Courier New" w:hAnsi="Calibri" w:cs="Calibri"/>
          <w:kern w:val="2"/>
        </w:rPr>
        <w:t>Per le sole Ditte con sede in uno Stato straniero, indicare i dati d’iscrizione nell’Albo o Lista ufficiale dello Stato di appartenenza:</w:t>
      </w:r>
    </w:p>
    <w:p w14:paraId="025D1EB1" w14:textId="77777777" w:rsidR="00340FD1" w:rsidRPr="00340FD1" w:rsidRDefault="00340FD1" w:rsidP="00340FD1">
      <w:pPr>
        <w:spacing w:line="276" w:lineRule="auto"/>
        <w:rPr>
          <w:rFonts w:ascii="Calibri" w:hAnsi="Calibri" w:cs="Calibri"/>
        </w:rPr>
      </w:pPr>
      <w:r w:rsidRPr="00340FD1">
        <w:rPr>
          <w:rFonts w:ascii="Calibri" w:eastAsia="Tahoma" w:hAnsi="Calibri" w:cs="Calibri"/>
          <w:kern w:val="2"/>
        </w:rPr>
        <w:t>……………………………………………………………………………………………………………………………………………</w:t>
      </w:r>
      <w:r w:rsidRPr="00340FD1">
        <w:rPr>
          <w:rFonts w:ascii="Calibri" w:eastAsia="Courier New" w:hAnsi="Calibri" w:cs="Calibri"/>
          <w:kern w:val="2"/>
        </w:rPr>
        <w:t>.</w:t>
      </w:r>
    </w:p>
    <w:p w14:paraId="496F27B8" w14:textId="77777777" w:rsidR="00340FD1" w:rsidRPr="00340FD1" w:rsidRDefault="00340FD1" w:rsidP="00340FD1">
      <w:pPr>
        <w:tabs>
          <w:tab w:val="left" w:pos="0"/>
          <w:tab w:val="left" w:pos="1097"/>
          <w:tab w:val="left" w:pos="1428"/>
          <w:tab w:val="left" w:pos="1458"/>
        </w:tabs>
        <w:spacing w:line="276" w:lineRule="auto"/>
        <w:ind w:right="-40"/>
        <w:jc w:val="both"/>
        <w:rPr>
          <w:rFonts w:ascii="Calibri" w:hAnsi="Calibri" w:cs="Calibri"/>
        </w:rPr>
      </w:pPr>
      <w:r w:rsidRPr="00340FD1">
        <w:rPr>
          <w:rFonts w:ascii="Calibri" w:eastAsia="Courier New" w:hAnsi="Calibri" w:cs="Calibri"/>
          <w:b/>
          <w:kern w:val="2"/>
        </w:rPr>
        <w:t>b.2)</w:t>
      </w:r>
      <w:r w:rsidRPr="00340FD1">
        <w:rPr>
          <w:rFonts w:ascii="Calibri" w:eastAsia="Courier New" w:hAnsi="Calibri" w:cs="Calibri"/>
          <w:kern w:val="2"/>
        </w:rPr>
        <w:t xml:space="preserve"> per le Cooperative, che l’impresa è regolarmente iscritta nell’Albo Nazionale delle Società Cooperative.</w:t>
      </w:r>
    </w:p>
    <w:p w14:paraId="48539942" w14:textId="77777777" w:rsidR="00340FD1" w:rsidRPr="00340FD1" w:rsidRDefault="00340FD1" w:rsidP="00340FD1">
      <w:pPr>
        <w:tabs>
          <w:tab w:val="left" w:pos="0"/>
        </w:tabs>
        <w:spacing w:line="276" w:lineRule="auto"/>
        <w:ind w:right="-40"/>
        <w:jc w:val="both"/>
        <w:rPr>
          <w:rFonts w:ascii="Calibri" w:hAnsi="Calibri" w:cs="Calibri"/>
        </w:rPr>
      </w:pPr>
      <w:r w:rsidRPr="00340FD1">
        <w:rPr>
          <w:rFonts w:ascii="Calibri" w:eastAsia="Courier New" w:hAnsi="Calibri" w:cs="Calibri"/>
          <w:kern w:val="2"/>
        </w:rPr>
        <w:t>Per i Consorzi di Cooperative, che il consorzio è iscritto nello Schedario Generale della Cooperazione o, ove istituito, nell’Albo delle Imprese Cooperative ex D.M. Attività Produttive del 23.6.04.</w:t>
      </w:r>
    </w:p>
    <w:p w14:paraId="4A2B5A88" w14:textId="77777777" w:rsidR="00340FD1" w:rsidRPr="00340FD1" w:rsidRDefault="00340FD1" w:rsidP="00340FD1">
      <w:pPr>
        <w:spacing w:line="276" w:lineRule="auto"/>
        <w:ind w:left="567"/>
        <w:jc w:val="both"/>
        <w:rPr>
          <w:rFonts w:ascii="Calibri" w:hAnsi="Calibri" w:cs="Calibri"/>
        </w:rPr>
      </w:pPr>
      <w:r w:rsidRPr="00340FD1">
        <w:rPr>
          <w:rFonts w:ascii="Calibri" w:eastAsia="Tahoma" w:hAnsi="Calibri" w:cs="Calibri"/>
          <w:kern w:val="2"/>
        </w:rPr>
        <w:t>………………………………………</w:t>
      </w:r>
      <w:r w:rsidRPr="00340FD1">
        <w:rPr>
          <w:rFonts w:ascii="Calibri" w:eastAsia="Courier New" w:hAnsi="Calibri" w:cs="Calibri"/>
          <w:kern w:val="2"/>
        </w:rPr>
        <w:t>.…………………………………….……………………………………………………;</w:t>
      </w:r>
    </w:p>
    <w:p w14:paraId="7C3D0046" w14:textId="77777777" w:rsidR="00340FD1" w:rsidRPr="00340FD1" w:rsidRDefault="00340FD1" w:rsidP="00340FD1">
      <w:pPr>
        <w:spacing w:line="276" w:lineRule="auto"/>
        <w:rPr>
          <w:rFonts w:ascii="Calibri" w:eastAsia="Courier New" w:hAnsi="Calibri" w:cs="Calibri"/>
          <w:b/>
          <w:bCs/>
          <w:kern w:val="2"/>
        </w:rPr>
      </w:pPr>
    </w:p>
    <w:p w14:paraId="65539288" w14:textId="2496C69E" w:rsidR="004C7A95" w:rsidRDefault="00340FD1" w:rsidP="004C7A95">
      <w:pPr>
        <w:pBdr>
          <w:top w:val="none" w:sz="0" w:space="0" w:color="000000"/>
          <w:left w:val="none" w:sz="0" w:space="0" w:color="000000"/>
          <w:bottom w:val="single" w:sz="8" w:space="2" w:color="000000"/>
          <w:right w:val="none" w:sz="0" w:space="0" w:color="000000"/>
        </w:pBdr>
        <w:spacing w:before="80" w:line="276" w:lineRule="auto"/>
        <w:jc w:val="both"/>
        <w:rPr>
          <w:rFonts w:ascii="Verdana" w:eastAsia="Verdana" w:hAnsi="Verdana" w:cs="Verdana"/>
          <w:sz w:val="20"/>
          <w:szCs w:val="20"/>
          <w:lang w:eastAsia="en-US"/>
        </w:rPr>
      </w:pPr>
      <w:r w:rsidRPr="00340FD1">
        <w:rPr>
          <w:rFonts w:ascii="Calibri" w:hAnsi="Calibri" w:cs="Calibri"/>
          <w:b/>
          <w:color w:val="000000"/>
        </w:rPr>
        <w:t>c.)</w:t>
      </w:r>
      <w:r w:rsidRPr="00340FD1">
        <w:rPr>
          <w:rFonts w:ascii="Calibri" w:hAnsi="Calibri" w:cs="Calibri"/>
          <w:color w:val="000000"/>
        </w:rPr>
        <w:t xml:space="preserve"> di avere </w:t>
      </w:r>
      <w:bookmarkStart w:id="1" w:name="_Hlk214019461"/>
      <w:r w:rsidR="004C7A95">
        <w:rPr>
          <w:rFonts w:ascii="Calibri" w:hAnsi="Calibri" w:cs="Calibri"/>
          <w:color w:val="000000"/>
        </w:rPr>
        <w:t>un f</w:t>
      </w:r>
      <w:r w:rsidR="004C7A95" w:rsidRPr="00157C68">
        <w:rPr>
          <w:rFonts w:ascii="Verdana" w:eastAsia="Verdana" w:hAnsi="Verdana" w:cs="Verdana"/>
          <w:color w:val="18181A"/>
          <w:sz w:val="20"/>
          <w:szCs w:val="20"/>
          <w:lang w:eastAsia="en-US"/>
        </w:rPr>
        <w:t>atturato</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globale</w:t>
      </w:r>
      <w:r w:rsidR="004C7A95" w:rsidRPr="00157C68">
        <w:rPr>
          <w:rFonts w:ascii="Verdana" w:eastAsia="Verdana" w:hAnsi="Verdana" w:cs="Verdana"/>
          <w:color w:val="18181A"/>
          <w:spacing w:val="65"/>
          <w:sz w:val="20"/>
          <w:szCs w:val="20"/>
          <w:lang w:eastAsia="en-US"/>
        </w:rPr>
        <w:t xml:space="preserve"> </w:t>
      </w:r>
      <w:r w:rsidR="004C7A95" w:rsidRPr="00157C68">
        <w:rPr>
          <w:rFonts w:ascii="Verdana" w:eastAsia="Verdana" w:hAnsi="Verdana" w:cs="Verdana"/>
          <w:color w:val="18181A"/>
          <w:sz w:val="20"/>
          <w:szCs w:val="20"/>
          <w:lang w:eastAsia="en-US"/>
        </w:rPr>
        <w:t>medio</w:t>
      </w:r>
      <w:r w:rsidR="004C7A95" w:rsidRPr="00157C68">
        <w:rPr>
          <w:rFonts w:ascii="Verdana" w:eastAsia="Verdana" w:hAnsi="Verdana" w:cs="Verdana"/>
          <w:color w:val="18181A"/>
          <w:spacing w:val="72"/>
          <w:sz w:val="20"/>
          <w:szCs w:val="20"/>
          <w:lang w:eastAsia="en-US"/>
        </w:rPr>
        <w:t xml:space="preserve"> </w:t>
      </w:r>
      <w:r w:rsidR="004C7A95" w:rsidRPr="00157C68">
        <w:rPr>
          <w:rFonts w:ascii="Verdana" w:eastAsia="Verdana" w:hAnsi="Verdana" w:cs="Verdana"/>
          <w:color w:val="18181A"/>
          <w:sz w:val="20"/>
          <w:szCs w:val="20"/>
          <w:lang w:eastAsia="en-US"/>
        </w:rPr>
        <w:t>annuo</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calcolato</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sui</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migliori</w:t>
      </w:r>
      <w:r w:rsidR="004C7A95" w:rsidRPr="00157C68">
        <w:rPr>
          <w:rFonts w:ascii="Verdana" w:eastAsia="Verdana" w:hAnsi="Verdana" w:cs="Verdana"/>
          <w:color w:val="18181A"/>
          <w:spacing w:val="75"/>
          <w:sz w:val="20"/>
          <w:szCs w:val="20"/>
          <w:lang w:eastAsia="en-US"/>
        </w:rPr>
        <w:t xml:space="preserve"> </w:t>
      </w:r>
      <w:r w:rsidR="004C7A95" w:rsidRPr="00157C68">
        <w:rPr>
          <w:rFonts w:ascii="Verdana" w:eastAsia="Verdana" w:hAnsi="Verdana" w:cs="Verdana"/>
          <w:color w:val="18181A"/>
          <w:sz w:val="20"/>
          <w:szCs w:val="20"/>
          <w:lang w:eastAsia="en-US"/>
        </w:rPr>
        <w:t>tre</w:t>
      </w:r>
      <w:r w:rsidR="004C7A95" w:rsidRPr="00157C68">
        <w:rPr>
          <w:rFonts w:ascii="Verdana" w:eastAsia="Verdana" w:hAnsi="Verdana" w:cs="Verdana"/>
          <w:color w:val="18181A"/>
          <w:spacing w:val="65"/>
          <w:sz w:val="20"/>
          <w:szCs w:val="20"/>
          <w:lang w:eastAsia="en-US"/>
        </w:rPr>
        <w:t xml:space="preserve"> </w:t>
      </w:r>
      <w:r w:rsidR="004C7A95" w:rsidRPr="00157C68">
        <w:rPr>
          <w:rFonts w:ascii="Verdana" w:eastAsia="Verdana" w:hAnsi="Verdana" w:cs="Verdana"/>
          <w:color w:val="18181A"/>
          <w:sz w:val="20"/>
          <w:szCs w:val="20"/>
          <w:lang w:eastAsia="en-US"/>
        </w:rPr>
        <w:t>anni</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degli</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ultimi</w:t>
      </w:r>
      <w:r w:rsidR="004C7A95" w:rsidRPr="00157C68">
        <w:rPr>
          <w:rFonts w:ascii="Verdana" w:eastAsia="Verdana" w:hAnsi="Verdana" w:cs="Verdana"/>
          <w:color w:val="18181A"/>
          <w:spacing w:val="67"/>
          <w:sz w:val="20"/>
          <w:szCs w:val="20"/>
          <w:lang w:eastAsia="en-US"/>
        </w:rPr>
        <w:t xml:space="preserve"> </w:t>
      </w:r>
      <w:r w:rsidR="004C7A95" w:rsidRPr="00157C68">
        <w:rPr>
          <w:rFonts w:ascii="Verdana" w:eastAsia="Verdana" w:hAnsi="Verdana" w:cs="Verdana"/>
          <w:color w:val="18181A"/>
          <w:sz w:val="20"/>
          <w:szCs w:val="20"/>
          <w:lang w:eastAsia="en-US"/>
        </w:rPr>
        <w:t>cinque</w:t>
      </w:r>
      <w:r w:rsidR="004C7A95" w:rsidRPr="00157C68">
        <w:rPr>
          <w:rFonts w:ascii="Verdana" w:eastAsia="Verdana" w:hAnsi="Verdana" w:cs="Verdana"/>
          <w:color w:val="18181A"/>
          <w:spacing w:val="65"/>
          <w:sz w:val="20"/>
          <w:szCs w:val="20"/>
          <w:lang w:eastAsia="en-US"/>
        </w:rPr>
        <w:t xml:space="preserve"> </w:t>
      </w:r>
      <w:r w:rsidR="004C7A95" w:rsidRPr="00157C68">
        <w:rPr>
          <w:rFonts w:ascii="Verdana" w:eastAsia="Verdana" w:hAnsi="Verdana" w:cs="Verdana"/>
          <w:color w:val="18181A"/>
          <w:sz w:val="20"/>
          <w:szCs w:val="20"/>
          <w:lang w:eastAsia="en-US"/>
        </w:rPr>
        <w:t>esercizi finanziari per un importo complessivo pari almeno al valore del servizio</w:t>
      </w:r>
      <w:r w:rsidR="004C7A95">
        <w:rPr>
          <w:rFonts w:ascii="Verdana" w:eastAsia="Verdana" w:hAnsi="Verdana" w:cs="Verdana"/>
          <w:color w:val="18181A"/>
          <w:sz w:val="20"/>
          <w:szCs w:val="20"/>
          <w:lang w:eastAsia="en-US"/>
        </w:rPr>
        <w:t>.</w:t>
      </w:r>
    </w:p>
    <w:bookmarkEnd w:id="1"/>
    <w:p w14:paraId="4EE8D9C6" w14:textId="77777777" w:rsidR="004C7A95" w:rsidRPr="00340FD1" w:rsidRDefault="004C7A95" w:rsidP="00340FD1">
      <w:pPr>
        <w:pBdr>
          <w:top w:val="none" w:sz="0" w:space="0" w:color="000000"/>
          <w:left w:val="none" w:sz="0" w:space="0" w:color="000000"/>
          <w:bottom w:val="single" w:sz="8" w:space="2" w:color="000000"/>
          <w:right w:val="none" w:sz="0" w:space="0" w:color="000000"/>
        </w:pBdr>
        <w:spacing w:before="80" w:line="276" w:lineRule="auto"/>
        <w:jc w:val="both"/>
        <w:rPr>
          <w:rFonts w:ascii="Calibri" w:hAnsi="Calibri" w:cs="Calibri"/>
        </w:rPr>
      </w:pPr>
    </w:p>
    <w:p w14:paraId="5022A247"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b/>
          <w:bCs/>
          <w:kern w:val="2"/>
        </w:rPr>
        <w:t>DICHIARA, altresì:</w:t>
      </w:r>
    </w:p>
    <w:p w14:paraId="5BB85815"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hAnsi="Calibri" w:cs="Calibri"/>
        </w:rPr>
        <w:t xml:space="preserve">- </w:t>
      </w:r>
      <w:r w:rsidRPr="00340FD1">
        <w:rPr>
          <w:rFonts w:ascii="Calibri" w:eastAsia="Tahoma" w:hAnsi="Calibri" w:cs="Calibri"/>
          <w:bCs/>
          <w:kern w:val="2"/>
        </w:rPr>
        <w:t>di aver preso visione e di accettare tutte le disposizioni contenute nell'avviso e di essere in possesso dei requisiti ivi indicati;</w:t>
      </w:r>
    </w:p>
    <w:p w14:paraId="4A17F2BF"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b/>
          <w:bCs/>
          <w:kern w:val="2"/>
        </w:rPr>
        <w:t>DICHIARA, infine:</w:t>
      </w:r>
    </w:p>
    <w:p w14:paraId="13C8706B"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bCs/>
          <w:kern w:val="2"/>
        </w:rPr>
        <w:t xml:space="preserve">- che l’impresa è iscritta presso </w:t>
      </w:r>
      <w:r w:rsidRPr="00340FD1">
        <w:rPr>
          <w:rFonts w:ascii="Calibri" w:eastAsia="Courier New" w:hAnsi="Calibri" w:cs="Calibri"/>
          <w:kern w:val="2"/>
        </w:rPr>
        <w:t>l’</w:t>
      </w:r>
      <w:r w:rsidRPr="00340FD1">
        <w:rPr>
          <w:rFonts w:ascii="Calibri" w:eastAsia="Courier New" w:hAnsi="Calibri" w:cs="Calibri"/>
          <w:b/>
          <w:kern w:val="2"/>
        </w:rPr>
        <w:t>INPS</w:t>
      </w:r>
      <w:r w:rsidRPr="00340FD1">
        <w:rPr>
          <w:rFonts w:ascii="Calibri" w:eastAsia="Courier New" w:hAnsi="Calibri" w:cs="Calibri"/>
          <w:bCs/>
          <w:kern w:val="2"/>
        </w:rPr>
        <w:t xml:space="preserve"> Sede di _____________________, Ufficio __________________ con </w:t>
      </w:r>
      <w:r w:rsidRPr="00340FD1">
        <w:rPr>
          <w:rFonts w:ascii="Calibri" w:eastAsia="Courier New" w:hAnsi="Calibri" w:cs="Calibri"/>
          <w:kern w:val="2"/>
        </w:rPr>
        <w:t>numero di matricola</w:t>
      </w:r>
      <w:r w:rsidRPr="00340FD1">
        <w:rPr>
          <w:rFonts w:ascii="Calibri" w:eastAsia="Courier New" w:hAnsi="Calibri" w:cs="Calibri"/>
          <w:bCs/>
          <w:kern w:val="2"/>
        </w:rPr>
        <w:t xml:space="preserve"> ___________________________;</w:t>
      </w:r>
    </w:p>
    <w:p w14:paraId="0B8D62FC"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kern w:val="2"/>
        </w:rPr>
        <w:t xml:space="preserve">- che l’impresa è iscritta presso </w:t>
      </w:r>
      <w:r w:rsidRPr="00340FD1">
        <w:rPr>
          <w:rFonts w:ascii="Calibri" w:eastAsia="Courier New" w:hAnsi="Calibri" w:cs="Calibri"/>
          <w:bCs/>
          <w:kern w:val="2"/>
        </w:rPr>
        <w:t>l’</w:t>
      </w:r>
      <w:r w:rsidRPr="00340FD1">
        <w:rPr>
          <w:rFonts w:ascii="Calibri" w:eastAsia="Courier New" w:hAnsi="Calibri" w:cs="Calibri"/>
          <w:b/>
          <w:bCs/>
          <w:kern w:val="2"/>
        </w:rPr>
        <w:t>INAIL</w:t>
      </w:r>
      <w:r w:rsidRPr="00340FD1">
        <w:rPr>
          <w:rFonts w:ascii="Calibri" w:eastAsia="Courier New" w:hAnsi="Calibri" w:cs="Calibri"/>
          <w:kern w:val="2"/>
        </w:rPr>
        <w:t xml:space="preserve"> Sede di ____________________, Ufficio ____________________ </w:t>
      </w:r>
      <w:r w:rsidRPr="00340FD1">
        <w:rPr>
          <w:rFonts w:ascii="Calibri" w:eastAsia="Courier New" w:hAnsi="Calibri" w:cs="Calibri"/>
          <w:bCs/>
          <w:kern w:val="2"/>
        </w:rPr>
        <w:t>Codice cliente n°</w:t>
      </w:r>
      <w:r w:rsidRPr="00340FD1">
        <w:rPr>
          <w:rFonts w:ascii="Calibri" w:eastAsia="Courier New" w:hAnsi="Calibri" w:cs="Calibri"/>
          <w:kern w:val="2"/>
        </w:rPr>
        <w:t xml:space="preserve"> ________________________________;</w:t>
      </w:r>
      <w:r w:rsidRPr="00340FD1">
        <w:rPr>
          <w:rFonts w:ascii="Calibri" w:eastAsia="Tahoma" w:hAnsi="Calibri" w:cs="Calibri"/>
          <w:kern w:val="2"/>
        </w:rPr>
        <w:t xml:space="preserve">                                          </w:t>
      </w:r>
      <w:r w:rsidRPr="00340FD1">
        <w:rPr>
          <w:rFonts w:ascii="Calibri" w:eastAsia="Courier New" w:hAnsi="Calibri" w:cs="Calibri"/>
          <w:kern w:val="2"/>
        </w:rPr>
        <w:t>ovvero</w:t>
      </w:r>
    </w:p>
    <w:p w14:paraId="4A1B142B"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kern w:val="2"/>
        </w:rPr>
        <w:lastRenderedPageBreak/>
        <w:t>- che l’impresa non è tenuta all’iscrizione presso ______________________________ per le seguenti motivazioni ________________________________________________________.</w:t>
      </w:r>
    </w:p>
    <w:p w14:paraId="0BE19F6C" w14:textId="5F3CA1B1" w:rsidR="00340FD1" w:rsidRPr="00340FD1" w:rsidRDefault="00340FD1" w:rsidP="00340FD1">
      <w:pPr>
        <w:pBdr>
          <w:top w:val="none" w:sz="0" w:space="0" w:color="000000"/>
          <w:left w:val="none" w:sz="0" w:space="0" w:color="000000"/>
          <w:bottom w:val="single" w:sz="8" w:space="2" w:color="000000"/>
          <w:right w:val="none" w:sz="0" w:space="0" w:color="000000"/>
        </w:pBdr>
        <w:tabs>
          <w:tab w:val="left" w:pos="568"/>
        </w:tabs>
        <w:spacing w:before="80" w:line="276" w:lineRule="auto"/>
        <w:jc w:val="both"/>
        <w:rPr>
          <w:rFonts w:ascii="Calibri" w:hAnsi="Calibri" w:cs="Calibri"/>
        </w:rPr>
      </w:pPr>
      <w:r w:rsidRPr="00340FD1">
        <w:rPr>
          <w:rFonts w:ascii="Calibri" w:eastAsia="Courier New" w:hAnsi="Calibri" w:cs="Calibri"/>
          <w:kern w:val="2"/>
        </w:rPr>
        <w:t xml:space="preserve">In riferimento agli </w:t>
      </w:r>
      <w:r w:rsidRPr="00340FD1">
        <w:rPr>
          <w:rFonts w:ascii="Calibri" w:eastAsia="Courier New" w:hAnsi="Calibri" w:cs="Calibri"/>
          <w:b/>
          <w:kern w:val="2"/>
        </w:rPr>
        <w:t>obblighi di cui alla Legge 68/1999</w:t>
      </w:r>
      <w:r w:rsidRPr="00340FD1">
        <w:rPr>
          <w:rFonts w:ascii="Calibri" w:eastAsia="Courier New" w:hAnsi="Calibri" w:cs="Calibri"/>
          <w:kern w:val="2"/>
        </w:rPr>
        <w:t xml:space="preserve">, </w:t>
      </w:r>
      <w:r w:rsidRPr="00340FD1">
        <w:rPr>
          <w:rFonts w:ascii="Calibri" w:eastAsia="Courier New" w:hAnsi="Calibri" w:cs="Calibri"/>
          <w:b/>
          <w:kern w:val="2"/>
        </w:rPr>
        <w:t>dichiara di occupare n.______________</w:t>
      </w:r>
      <w:r w:rsidR="004D7C0A">
        <w:rPr>
          <w:rFonts w:ascii="Calibri" w:eastAsia="Courier New" w:hAnsi="Calibri" w:cs="Calibri"/>
          <w:b/>
          <w:kern w:val="2"/>
        </w:rPr>
        <w:t xml:space="preserve"> </w:t>
      </w:r>
      <w:r w:rsidRPr="00340FD1">
        <w:rPr>
          <w:rFonts w:ascii="Calibri" w:eastAsia="Courier New" w:hAnsi="Calibri" w:cs="Calibri"/>
          <w:b/>
          <w:kern w:val="2"/>
        </w:rPr>
        <w:t>dipendenti</w:t>
      </w:r>
      <w:r w:rsidRPr="00340FD1">
        <w:rPr>
          <w:rFonts w:ascii="Calibri" w:eastAsia="Courier New" w:hAnsi="Calibri" w:cs="Calibri"/>
          <w:kern w:val="2"/>
        </w:rPr>
        <w:t xml:space="preserve"> computabili ai fini dell’applicazione della Legge n. 68/1999 e, pertanto</w:t>
      </w:r>
      <w:r w:rsidRPr="00340FD1">
        <w:rPr>
          <w:rFonts w:ascii="Calibri" w:eastAsia="Courier New" w:hAnsi="Calibri" w:cs="Calibri"/>
          <w:b/>
          <w:bCs/>
          <w:kern w:val="2"/>
        </w:rPr>
        <w:t xml:space="preserve"> (apporre una X accanto alla circostanza che interessa)</w:t>
      </w:r>
      <w:r w:rsidRPr="00340FD1">
        <w:rPr>
          <w:rFonts w:ascii="Calibri" w:eastAsia="Courier New" w:hAnsi="Calibri" w:cs="Calibri"/>
          <w:kern w:val="2"/>
        </w:rPr>
        <w:t xml:space="preserve">: </w:t>
      </w:r>
    </w:p>
    <w:p w14:paraId="69ADB7FE" w14:textId="77777777" w:rsidR="00340FD1" w:rsidRPr="00340FD1" w:rsidRDefault="00340FD1" w:rsidP="00340FD1">
      <w:pPr>
        <w:numPr>
          <w:ilvl w:val="0"/>
          <w:numId w:val="13"/>
        </w:numPr>
        <w:pBdr>
          <w:top w:val="none" w:sz="0" w:space="0" w:color="000000"/>
          <w:left w:val="none" w:sz="0" w:space="0" w:color="000000"/>
          <w:bottom w:val="single" w:sz="8" w:space="2" w:color="000000"/>
          <w:right w:val="none" w:sz="0" w:space="0" w:color="000000"/>
        </w:pBdr>
        <w:tabs>
          <w:tab w:val="left" w:pos="0"/>
        </w:tabs>
        <w:suppressAutoHyphens/>
        <w:spacing w:before="80" w:line="276" w:lineRule="auto"/>
        <w:ind w:left="0" w:firstLine="0"/>
        <w:jc w:val="both"/>
        <w:rPr>
          <w:rFonts w:ascii="Calibri" w:hAnsi="Calibri" w:cs="Calibri"/>
        </w:rPr>
      </w:pPr>
      <w:r w:rsidRPr="00340FD1">
        <w:rPr>
          <w:rFonts w:ascii="Calibri" w:eastAsia="Courier New" w:hAnsi="Calibri" w:cs="Calibri"/>
          <w:kern w:val="2"/>
        </w:rPr>
        <w:t>dichiara la propria condizione di non assoggettabilità agli obblighi di assunzioni obbligatorie di cui alla legge 68/99, in quanto impresa che occupa non più di 15 dipendenti o da 15 a 35 dipendenti che non abbia effettuato nuove assunzioni dopo il 18.01.2000;</w:t>
      </w:r>
    </w:p>
    <w:p w14:paraId="4878693C" w14:textId="77777777" w:rsidR="00340FD1" w:rsidRPr="00340FD1" w:rsidRDefault="00340FD1" w:rsidP="00340FD1">
      <w:pPr>
        <w:numPr>
          <w:ilvl w:val="0"/>
          <w:numId w:val="13"/>
        </w:numPr>
        <w:pBdr>
          <w:top w:val="none" w:sz="0" w:space="0" w:color="000000"/>
          <w:left w:val="none" w:sz="0" w:space="0" w:color="000000"/>
          <w:bottom w:val="single" w:sz="8" w:space="2" w:color="000000"/>
          <w:right w:val="none" w:sz="0" w:space="0" w:color="000000"/>
        </w:pBdr>
        <w:tabs>
          <w:tab w:val="left" w:pos="0"/>
        </w:tabs>
        <w:suppressAutoHyphens/>
        <w:spacing w:before="80" w:line="276" w:lineRule="auto"/>
        <w:ind w:left="0" w:firstLine="0"/>
        <w:jc w:val="both"/>
        <w:rPr>
          <w:rFonts w:ascii="Calibri" w:hAnsi="Calibri" w:cs="Calibri"/>
        </w:rPr>
      </w:pPr>
      <w:r w:rsidRPr="00340FD1">
        <w:rPr>
          <w:rFonts w:ascii="Calibri" w:eastAsia="Courier New" w:hAnsi="Calibri" w:cs="Calibri"/>
          <w:kern w:val="2"/>
        </w:rPr>
        <w:t>dichiara che</w:t>
      </w:r>
      <w:r w:rsidRPr="00340FD1">
        <w:rPr>
          <w:rFonts w:ascii="Calibri" w:eastAsia="Courier New" w:hAnsi="Calibri" w:cs="Calibri"/>
          <w:b/>
          <w:bCs/>
          <w:kern w:val="2"/>
        </w:rPr>
        <w:t xml:space="preserve"> </w:t>
      </w:r>
      <w:r w:rsidRPr="00340FD1">
        <w:rPr>
          <w:rFonts w:ascii="Calibri" w:eastAsia="Courier New" w:hAnsi="Calibri" w:cs="Calibri"/>
          <w:kern w:val="2"/>
        </w:rPr>
        <w:t>l’Impresa ha ottemperato ai propri obblighi presso la Provincia di competenza,  in quanto impresa che occupa più di 35 dipendenti o impresa che occupa  da 15 a 35 dipendenti che abbia effettuato una nuova assunzione dopo il 18.01.2000;</w:t>
      </w:r>
    </w:p>
    <w:p w14:paraId="4E69F418"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hAnsi="Calibri" w:cs="Calibri"/>
        </w:rPr>
        <w:t xml:space="preserve">- </w:t>
      </w:r>
      <w:r w:rsidRPr="00340FD1">
        <w:rPr>
          <w:rFonts w:ascii="Calibri" w:eastAsia="Courier New" w:hAnsi="Calibri" w:cs="Calibri"/>
          <w:kern w:val="2"/>
        </w:rPr>
        <w:t xml:space="preserve">che </w:t>
      </w:r>
      <w:r w:rsidRPr="00340FD1">
        <w:rPr>
          <w:rFonts w:ascii="Calibri" w:eastAsia="Courier New" w:hAnsi="Calibri" w:cs="Calibri"/>
          <w:b/>
          <w:kern w:val="2"/>
        </w:rPr>
        <w:t xml:space="preserve">l’Ufficio Territoriale dell’Agenzia delle Entrate di competenza è </w:t>
      </w:r>
      <w:r w:rsidRPr="00340FD1">
        <w:rPr>
          <w:rFonts w:ascii="Calibri" w:eastAsia="Courier New" w:hAnsi="Calibri" w:cs="Calibri"/>
          <w:kern w:val="2"/>
        </w:rPr>
        <w:t>___________________________</w:t>
      </w:r>
      <w:r w:rsidRPr="00340FD1">
        <w:rPr>
          <w:rFonts w:ascii="Calibri" w:eastAsia="Courier New" w:hAnsi="Calibri" w:cs="Calibri"/>
          <w:b/>
          <w:kern w:val="2"/>
        </w:rPr>
        <w:t xml:space="preserve"> </w:t>
      </w:r>
      <w:r w:rsidRPr="00340FD1">
        <w:rPr>
          <w:rFonts w:ascii="Calibri" w:eastAsia="Courier New" w:hAnsi="Calibri" w:cs="Calibri"/>
          <w:kern w:val="2"/>
        </w:rPr>
        <w:t xml:space="preserve">sito in _______________________________________ Via _________________________________ Tel _______________________________ e-mail ______________________________ </w:t>
      </w:r>
    </w:p>
    <w:p w14:paraId="51C619A1"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eastAsia="Courier New" w:hAnsi="Calibri" w:cs="Calibri"/>
          <w:kern w:val="2"/>
        </w:rPr>
        <w:t>-</w:t>
      </w:r>
      <w:r w:rsidRPr="00340FD1">
        <w:rPr>
          <w:rFonts w:ascii="Calibri" w:eastAsia="Courier New" w:hAnsi="Calibri" w:cs="Calibri"/>
          <w:b/>
          <w:kern w:val="2"/>
        </w:rPr>
        <w:t xml:space="preserve">   l’Ufficio competente per la verifica di regolarità dei tributi locali</w:t>
      </w:r>
      <w:r w:rsidRPr="00340FD1">
        <w:rPr>
          <w:rFonts w:ascii="Calibri" w:eastAsia="Courier New" w:hAnsi="Calibri" w:cs="Calibri"/>
          <w:kern w:val="2"/>
        </w:rPr>
        <w:t xml:space="preserve"> è l’ufficio del Comune di________________, sede_______________ pec:__________________________________;</w:t>
      </w:r>
    </w:p>
    <w:p w14:paraId="37D21852"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Courier New" w:hAnsi="Calibri" w:cs="Calibri"/>
          <w:kern w:val="2"/>
        </w:rPr>
      </w:pPr>
      <w:r w:rsidRPr="00340FD1">
        <w:rPr>
          <w:rFonts w:ascii="Calibri" w:hAnsi="Calibri" w:cs="Calibri"/>
        </w:rPr>
        <w:t xml:space="preserve">-   </w:t>
      </w:r>
      <w:r w:rsidRPr="00340FD1">
        <w:rPr>
          <w:rFonts w:ascii="Calibri" w:eastAsia="Courier New" w:hAnsi="Calibri" w:cs="Calibri"/>
          <w:kern w:val="2"/>
        </w:rPr>
        <w:t>che il domicilio eletto per le comunicazioni – ove diverso dalla sede legale indicata alla prima pagina della presente, è il seguente:</w:t>
      </w:r>
    </w:p>
    <w:p w14:paraId="11FBCBAC"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Courier New" w:hAnsi="Calibri" w:cs="Calibri"/>
          <w:kern w:val="2"/>
        </w:rPr>
      </w:pPr>
      <w:r w:rsidRPr="00340FD1">
        <w:rPr>
          <w:rFonts w:ascii="Calibri" w:eastAsia="Courier New" w:hAnsi="Calibri" w:cs="Calibri"/>
          <w:kern w:val="2"/>
        </w:rPr>
        <w:t>Città .................................................Via ..........................................................................    n. ..............  n.tel.  ......................……………………… n.fax .........…………………………. e-mail …………..……………………...................................................................................</w:t>
      </w:r>
    </w:p>
    <w:p w14:paraId="03C13CB6"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hAnsi="Calibri" w:cs="Calibri"/>
        </w:rPr>
        <w:t>- di impegnarsi, in caso di aggiudicazione, ad assumere tutti gli obblighi di tracciabilità dei flussi finanziari di cui all’art. 3 della Legge 13 agosto 2010 n. 136 e ss.mm.ii.;</w:t>
      </w:r>
    </w:p>
    <w:p w14:paraId="2742C093"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hAnsi="Calibri" w:cs="Calibri"/>
        </w:rPr>
        <w:t>- di impegnarsi a comunicare tempestivamente ogni variazione sopravvenuta nel corso della presente procedura circa l’indirizzo PEC sopra indicato al quale ricevere le comunicazioni;</w:t>
      </w:r>
    </w:p>
    <w:p w14:paraId="46E2928E" w14:textId="35B2D5AD"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hAnsi="Calibri" w:cs="Calibri"/>
        </w:rPr>
        <w:t xml:space="preserve">- </w:t>
      </w:r>
      <w:r w:rsidRPr="00340FD1">
        <w:rPr>
          <w:rFonts w:ascii="Calibri" w:eastAsia="Tahoma" w:hAnsi="Calibri" w:cs="Calibri"/>
          <w:bCs/>
          <w:kern w:val="2"/>
        </w:rPr>
        <w:t xml:space="preserve">di essere a conoscenza che la presente istanza non costituisce proposta contrattuale e non vincola in alcun modo l'Amministrazione Comunale di </w:t>
      </w:r>
      <w:r w:rsidR="004D7C0A">
        <w:rPr>
          <w:rFonts w:ascii="Calibri" w:eastAsia="Tahoma" w:hAnsi="Calibri" w:cs="Calibri"/>
          <w:bCs/>
          <w:kern w:val="2"/>
        </w:rPr>
        <w:t xml:space="preserve">Cerignola </w:t>
      </w:r>
      <w:r w:rsidRPr="00340FD1">
        <w:rPr>
          <w:rFonts w:ascii="Calibri" w:eastAsia="Tahoma" w:hAnsi="Calibri" w:cs="Calibri"/>
          <w:bCs/>
          <w:kern w:val="2"/>
        </w:rPr>
        <w:t>che sarà libera di seguire anche altre procedure e che la stessa si riserva di interrompere in qualsiasi momento, per ragioni di sua esclusiva competenza, il procedimento avviato, senza che i soggetti richiedenti possano vantare alcuna pretesa;</w:t>
      </w:r>
    </w:p>
    <w:p w14:paraId="7D1D328A" w14:textId="00CA3ED2"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Tahoma" w:hAnsi="Calibri" w:cs="Calibri"/>
          <w:bCs/>
          <w:kern w:val="2"/>
        </w:rPr>
      </w:pPr>
      <w:r w:rsidRPr="00340FD1">
        <w:rPr>
          <w:rFonts w:ascii="Calibri" w:hAnsi="Calibri" w:cs="Calibri"/>
        </w:rPr>
        <w:t xml:space="preserve">- </w:t>
      </w:r>
      <w:r w:rsidRPr="00340FD1">
        <w:rPr>
          <w:rFonts w:ascii="Calibri" w:eastAsia="Tahoma" w:hAnsi="Calibri" w:cs="Calibri"/>
          <w:bCs/>
          <w:kern w:val="2"/>
        </w:rPr>
        <w:t xml:space="preserve">di essere a conoscenza che la presente dichiarazione non costituisce prova di possesso dei requisiti di qualificazione richiesti per l'affidamento del servizio di che trattasi che, invece, dovrà essere dichiarato dall'interessato ed accertato dal Comune di </w:t>
      </w:r>
      <w:r w:rsidR="004D7C0A">
        <w:rPr>
          <w:rFonts w:ascii="Calibri" w:eastAsia="Tahoma" w:hAnsi="Calibri" w:cs="Calibri"/>
          <w:bCs/>
          <w:kern w:val="2"/>
        </w:rPr>
        <w:t>Cerignola</w:t>
      </w:r>
      <w:r w:rsidRPr="00340FD1">
        <w:rPr>
          <w:rFonts w:ascii="Calibri" w:eastAsia="Tahoma" w:hAnsi="Calibri" w:cs="Calibri"/>
          <w:bCs/>
          <w:kern w:val="2"/>
        </w:rPr>
        <w:t xml:space="preserve"> nei modi di legge in occasione della procedura negoziata di affidamento.</w:t>
      </w:r>
    </w:p>
    <w:p w14:paraId="6428D9FB"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hAnsi="Calibri" w:cs="Calibri"/>
        </w:rPr>
      </w:pPr>
      <w:r w:rsidRPr="00340FD1">
        <w:rPr>
          <w:rFonts w:ascii="Calibri" w:hAnsi="Calibri" w:cs="Calibri"/>
        </w:rPr>
        <w:t>Luogo e data della sottoscrizione</w:t>
      </w:r>
      <w:r w:rsidRPr="00340FD1">
        <w:rPr>
          <w:rFonts w:ascii="Calibri" w:eastAsia="Tahoma" w:hAnsi="Calibri" w:cs="Calibri"/>
        </w:rPr>
        <w:t>………………………………………</w:t>
      </w:r>
      <w:r w:rsidRPr="00340FD1">
        <w:rPr>
          <w:rFonts w:ascii="Calibri" w:hAnsi="Calibri" w:cs="Calibri"/>
        </w:rPr>
        <w:t>.</w:t>
      </w:r>
    </w:p>
    <w:p w14:paraId="0E3F6A26"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Tahoma" w:hAnsi="Calibri" w:cs="Calibri"/>
        </w:rPr>
      </w:pPr>
      <w:r w:rsidRPr="00340FD1">
        <w:rPr>
          <w:rFonts w:ascii="Calibri" w:eastAsia="Tahoma" w:hAnsi="Calibri" w:cs="Calibri"/>
        </w:rPr>
        <w:t xml:space="preserve">                                                      </w:t>
      </w: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p>
    <w:p w14:paraId="31D7DFDD" w14:textId="77777777"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Arial" w:hAnsi="Calibri" w:cs="Calibri"/>
        </w:rPr>
      </w:pP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r w:rsidRPr="00340FD1">
        <w:rPr>
          <w:rFonts w:ascii="Calibri" w:eastAsia="Tahoma" w:hAnsi="Calibri" w:cs="Calibri"/>
        </w:rPr>
        <w:tab/>
      </w:r>
      <w:r w:rsidRPr="00340FD1">
        <w:rPr>
          <w:rFonts w:ascii="Calibri" w:eastAsia="Arial" w:hAnsi="Calibri" w:cs="Calibri"/>
        </w:rPr>
        <w:t xml:space="preserve">IL DICHIARANTE:                                                                                                                                   </w:t>
      </w:r>
    </w:p>
    <w:p w14:paraId="565B2A76" w14:textId="77777777" w:rsidR="00C2653D"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Arial" w:hAnsi="Calibri" w:cs="Calibri"/>
        </w:rPr>
      </w:pPr>
      <w:r w:rsidRPr="00340FD1">
        <w:rPr>
          <w:rFonts w:ascii="Calibri" w:eastAsia="Arial" w:hAnsi="Calibri" w:cs="Calibri"/>
        </w:rPr>
        <w:tab/>
      </w:r>
      <w:r w:rsidRPr="00340FD1">
        <w:rPr>
          <w:rFonts w:ascii="Calibri" w:eastAsia="Arial" w:hAnsi="Calibri" w:cs="Calibri"/>
        </w:rPr>
        <w:tab/>
      </w:r>
    </w:p>
    <w:p w14:paraId="41B3F3A2" w14:textId="71C60FDB" w:rsidR="00340FD1" w:rsidRP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Calibri" w:eastAsia="Arial" w:hAnsi="Calibri" w:cs="Calibri"/>
        </w:rPr>
      </w:pPr>
      <w:r w:rsidRPr="00340FD1">
        <w:rPr>
          <w:rFonts w:ascii="Calibri" w:eastAsia="Arial" w:hAnsi="Calibri" w:cs="Calibri"/>
        </w:rPr>
        <w:lastRenderedPageBreak/>
        <w:tab/>
      </w:r>
      <w:r w:rsidRPr="00340FD1">
        <w:rPr>
          <w:rFonts w:ascii="Calibri" w:eastAsia="Arial" w:hAnsi="Calibri" w:cs="Calibri"/>
        </w:rPr>
        <w:tab/>
      </w:r>
      <w:r w:rsidRPr="00340FD1">
        <w:rPr>
          <w:rFonts w:ascii="Calibri" w:eastAsia="Arial" w:hAnsi="Calibri" w:cs="Calibri"/>
        </w:rPr>
        <w:tab/>
      </w:r>
      <w:r w:rsidRPr="00340FD1">
        <w:rPr>
          <w:rFonts w:ascii="Calibri" w:eastAsia="Arial" w:hAnsi="Calibri" w:cs="Calibri"/>
        </w:rPr>
        <w:tab/>
      </w:r>
      <w:r w:rsidRPr="00340FD1">
        <w:rPr>
          <w:rFonts w:ascii="Calibri" w:eastAsia="Arial" w:hAnsi="Calibri" w:cs="Calibri"/>
        </w:rPr>
        <w:tab/>
        <w:t>Firma   ……………………………………………….</w:t>
      </w:r>
    </w:p>
    <w:p w14:paraId="6890BBE5" w14:textId="58CF7AE1" w:rsidR="00340FD1" w:rsidRPr="00C2653D" w:rsidRDefault="00340FD1" w:rsidP="00C2653D">
      <w:pPr>
        <w:tabs>
          <w:tab w:val="left" w:pos="0"/>
        </w:tabs>
        <w:spacing w:line="276" w:lineRule="auto"/>
        <w:ind w:right="-40"/>
        <w:jc w:val="both"/>
        <w:rPr>
          <w:rFonts w:ascii="Calibri" w:eastAsia="Courier New" w:hAnsi="Calibri" w:cs="Calibri"/>
          <w:kern w:val="2"/>
        </w:rPr>
      </w:pPr>
      <w:r w:rsidRPr="00C2653D">
        <w:rPr>
          <w:rFonts w:ascii="Calibri" w:eastAsia="Courier New" w:hAnsi="Calibri" w:cs="Calibri"/>
          <w:kern w:val="2"/>
        </w:rPr>
        <w:t>Allegare:</w:t>
      </w:r>
    </w:p>
    <w:p w14:paraId="6C72CEF2" w14:textId="13852652" w:rsidR="00340FD1" w:rsidRPr="00C2653D" w:rsidRDefault="00340FD1" w:rsidP="00C2653D">
      <w:pPr>
        <w:pStyle w:val="Paragrafoelenco"/>
        <w:numPr>
          <w:ilvl w:val="0"/>
          <w:numId w:val="14"/>
        </w:numPr>
        <w:tabs>
          <w:tab w:val="left" w:pos="0"/>
        </w:tabs>
        <w:spacing w:line="276" w:lineRule="auto"/>
        <w:ind w:right="-40"/>
        <w:jc w:val="both"/>
        <w:rPr>
          <w:rFonts w:ascii="Calibri" w:eastAsia="Courier New" w:hAnsi="Calibri" w:cs="Calibri"/>
          <w:kern w:val="2"/>
        </w:rPr>
      </w:pPr>
      <w:r w:rsidRPr="00C2653D">
        <w:rPr>
          <w:rFonts w:ascii="Calibri" w:eastAsia="Courier New" w:hAnsi="Calibri" w:cs="Calibri"/>
          <w:kern w:val="2"/>
        </w:rPr>
        <w:t>fotocopia del documento di identità del firmatario</w:t>
      </w:r>
    </w:p>
    <w:p w14:paraId="26A1BB3A" w14:textId="3EA241E0" w:rsidR="00340FD1" w:rsidRPr="00C2653D" w:rsidRDefault="00340FD1" w:rsidP="00C2653D">
      <w:pPr>
        <w:pStyle w:val="Paragrafoelenco"/>
        <w:numPr>
          <w:ilvl w:val="0"/>
          <w:numId w:val="14"/>
        </w:numPr>
        <w:tabs>
          <w:tab w:val="left" w:pos="0"/>
        </w:tabs>
        <w:spacing w:line="276" w:lineRule="auto"/>
        <w:ind w:right="-40"/>
        <w:jc w:val="both"/>
        <w:rPr>
          <w:rFonts w:ascii="Calibri" w:eastAsia="Courier New" w:hAnsi="Calibri" w:cs="Calibri"/>
          <w:kern w:val="2"/>
        </w:rPr>
      </w:pPr>
      <w:r w:rsidRPr="00C2653D">
        <w:rPr>
          <w:rFonts w:ascii="Calibri" w:eastAsia="Courier New" w:hAnsi="Calibri" w:cs="Calibri"/>
          <w:kern w:val="2"/>
        </w:rPr>
        <w:t>C.V. aziendale</w:t>
      </w:r>
    </w:p>
    <w:p w14:paraId="77592CA7" w14:textId="77777777" w:rsidR="00340FD1" w:rsidRDefault="00340FD1" w:rsidP="00340FD1">
      <w:pPr>
        <w:pBdr>
          <w:top w:val="none" w:sz="0" w:space="0" w:color="000000"/>
          <w:left w:val="none" w:sz="0" w:space="0" w:color="000000"/>
          <w:bottom w:val="single" w:sz="8" w:space="2" w:color="000000"/>
          <w:right w:val="none" w:sz="0" w:space="0" w:color="000000"/>
        </w:pBdr>
        <w:tabs>
          <w:tab w:val="left" w:pos="0"/>
        </w:tabs>
        <w:spacing w:before="80" w:line="276" w:lineRule="auto"/>
        <w:jc w:val="both"/>
        <w:rPr>
          <w:rFonts w:ascii="Tahoma" w:eastAsia="Arial" w:hAnsi="Tahoma" w:cs="Tahoma"/>
          <w:u w:val="single"/>
        </w:rPr>
      </w:pPr>
    </w:p>
    <w:sectPr w:rsidR="00340FD1" w:rsidSect="0096162A">
      <w:headerReference w:type="default" r:id="rId9"/>
      <w:footerReference w:type="default" r:id="rId10"/>
      <w:headerReference w:type="first" r:id="rId11"/>
      <w:footerReference w:type="first" r:id="rId12"/>
      <w:pgSz w:w="11906" w:h="16838"/>
      <w:pgMar w:top="567" w:right="1134" w:bottom="1134" w:left="1418" w:header="720" w:footer="13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B473" w14:textId="77777777" w:rsidR="0098369B" w:rsidRDefault="0098369B">
      <w:r>
        <w:separator/>
      </w:r>
    </w:p>
  </w:endnote>
  <w:endnote w:type="continuationSeparator" w:id="0">
    <w:p w14:paraId="7A50CE31" w14:textId="77777777" w:rsidR="0098369B" w:rsidRDefault="00983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83">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770951"/>
      <w:docPartObj>
        <w:docPartGallery w:val="Page Numbers (Bottom of Page)"/>
        <w:docPartUnique/>
      </w:docPartObj>
    </w:sdtPr>
    <w:sdtContent>
      <w:p w14:paraId="3BB1AC08" w14:textId="614BD2CB" w:rsidR="00B10071" w:rsidRDefault="00B10071">
        <w:pPr>
          <w:pStyle w:val="Pidipagina"/>
          <w:jc w:val="right"/>
        </w:pPr>
        <w:r>
          <w:fldChar w:fldCharType="begin"/>
        </w:r>
        <w:r>
          <w:instrText>PAGE   \* MERGEFORMAT</w:instrText>
        </w:r>
        <w:r>
          <w:fldChar w:fldCharType="separate"/>
        </w:r>
        <w:r w:rsidR="00A37498">
          <w:rPr>
            <w:noProof/>
          </w:rPr>
          <w:t>3</w:t>
        </w:r>
        <w:r>
          <w:fldChar w:fldCharType="end"/>
        </w:r>
      </w:p>
    </w:sdtContent>
  </w:sdt>
  <w:p w14:paraId="1826F899" w14:textId="77777777" w:rsidR="00DA577A" w:rsidRPr="0002533D" w:rsidRDefault="00DA577A">
    <w:pPr>
      <w:pStyle w:val="Pidipagina"/>
      <w:rPr>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E8667" w14:textId="77777777" w:rsidR="00DA577A" w:rsidRDefault="00DA577A" w:rsidP="00E03FC8">
    <w:pPr>
      <w:pStyle w:val="Pidipagina"/>
      <w:rPr>
        <w:b/>
        <w:i/>
        <w:iCs/>
        <w:color w:val="004A48"/>
        <w:sz w:val="18"/>
      </w:rPr>
    </w:pPr>
  </w:p>
  <w:p w14:paraId="04071049" w14:textId="77777777" w:rsidR="00DA577A" w:rsidRDefault="00DA577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C9D8E" w14:textId="77777777" w:rsidR="0098369B" w:rsidRDefault="0098369B">
      <w:r>
        <w:separator/>
      </w:r>
    </w:p>
  </w:footnote>
  <w:footnote w:type="continuationSeparator" w:id="0">
    <w:p w14:paraId="33B53FC6" w14:textId="77777777" w:rsidR="0098369B" w:rsidRDefault="009836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2B945" w14:textId="77777777" w:rsidR="00DA577A" w:rsidRDefault="00DA577A" w:rsidP="00D16BC9">
    <w:pPr>
      <w:pStyle w:val="Titolo6"/>
      <w:tabs>
        <w:tab w:val="left" w:pos="5245"/>
        <w:tab w:val="left" w:pos="5954"/>
      </w:tabs>
      <w:ind w:firstLine="0"/>
      <w:rPr>
        <w:color w:val="004A4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0E33" w14:textId="77777777" w:rsidR="00DA577A" w:rsidRPr="00ED4433" w:rsidRDefault="00DA577A" w:rsidP="0067769E">
    <w:pPr>
      <w:rPr>
        <w:sz w:val="20"/>
      </w:rPr>
    </w:pPr>
    <w:r>
      <w:tab/>
    </w:r>
    <w:r>
      <w:tab/>
    </w:r>
    <w:r>
      <w:tab/>
    </w:r>
    <w:r>
      <w:tab/>
    </w:r>
    <w:r>
      <w:tab/>
    </w:r>
    <w:r>
      <w:tab/>
    </w:r>
    <w:r>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6"/>
    <w:lvl w:ilvl="0">
      <w:start w:val="1"/>
      <w:numFmt w:val="bullet"/>
      <w:lvlText w:val=""/>
      <w:lvlJc w:val="left"/>
      <w:pPr>
        <w:tabs>
          <w:tab w:val="num" w:pos="708"/>
        </w:tabs>
        <w:ind w:left="1508" w:hanging="360"/>
      </w:pPr>
      <w:rPr>
        <w:rFonts w:ascii="Wingdings" w:hAnsi="Wingdings" w:cs="Wingdings" w:hint="default"/>
        <w:color w:val="171717"/>
        <w:kern w:val="2"/>
        <w:sz w:val="22"/>
        <w:szCs w:val="22"/>
      </w:rPr>
    </w:lvl>
  </w:abstractNum>
  <w:abstractNum w:abstractNumId="1" w15:restartNumberingAfterBreak="0">
    <w:nsid w:val="00000007"/>
    <w:multiLevelType w:val="singleLevel"/>
    <w:tmpl w:val="00000007"/>
    <w:name w:val="WW8Num8"/>
    <w:lvl w:ilvl="0">
      <w:start w:val="1"/>
      <w:numFmt w:val="bullet"/>
      <w:lvlText w:val=""/>
      <w:lvlJc w:val="left"/>
      <w:pPr>
        <w:tabs>
          <w:tab w:val="num" w:pos="708"/>
        </w:tabs>
        <w:ind w:left="849" w:hanging="360"/>
      </w:pPr>
      <w:rPr>
        <w:rFonts w:ascii="Wingdings" w:hAnsi="Wingdings" w:cs="Wingdings" w:hint="default"/>
        <w:kern w:val="2"/>
        <w:lang w:val="it-IT"/>
      </w:rPr>
    </w:lvl>
  </w:abstractNum>
  <w:abstractNum w:abstractNumId="2" w15:restartNumberingAfterBreak="0">
    <w:nsid w:val="00000008"/>
    <w:multiLevelType w:val="singleLevel"/>
    <w:tmpl w:val="00000008"/>
    <w:name w:val="WW8Num9"/>
    <w:lvl w:ilvl="0">
      <w:start w:val="1"/>
      <w:numFmt w:val="bullet"/>
      <w:lvlText w:val=""/>
      <w:lvlJc w:val="left"/>
      <w:pPr>
        <w:tabs>
          <w:tab w:val="num" w:pos="708"/>
        </w:tabs>
        <w:ind w:left="720" w:hanging="360"/>
      </w:pPr>
      <w:rPr>
        <w:rFonts w:ascii="Wingdings" w:hAnsi="Wingdings" w:cs="Wingdings" w:hint="default"/>
        <w:color w:val="000000"/>
        <w:kern w:val="2"/>
        <w:lang w:val="it-IT"/>
      </w:rPr>
    </w:lvl>
  </w:abstractNum>
  <w:abstractNum w:abstractNumId="3" w15:restartNumberingAfterBreak="0">
    <w:nsid w:val="00000009"/>
    <w:multiLevelType w:val="singleLevel"/>
    <w:tmpl w:val="00000009"/>
    <w:name w:val="WW8Num10"/>
    <w:lvl w:ilvl="0">
      <w:start w:val="1"/>
      <w:numFmt w:val="bullet"/>
      <w:lvlText w:val=""/>
      <w:lvlJc w:val="left"/>
      <w:pPr>
        <w:tabs>
          <w:tab w:val="num" w:pos="0"/>
        </w:tabs>
        <w:ind w:left="720" w:hanging="360"/>
      </w:pPr>
      <w:rPr>
        <w:rFonts w:ascii="Symbol" w:hAnsi="Symbol" w:cs="Symbol" w:hint="default"/>
        <w:kern w:val="2"/>
      </w:rPr>
    </w:lvl>
  </w:abstractNum>
  <w:abstractNum w:abstractNumId="4" w15:restartNumberingAfterBreak="0">
    <w:nsid w:val="01362CC2"/>
    <w:multiLevelType w:val="hybridMultilevel"/>
    <w:tmpl w:val="D124F8E2"/>
    <w:lvl w:ilvl="0" w:tplc="A2E80CB4">
      <w:start w:val="1"/>
      <w:numFmt w:val="bullet"/>
      <w:lvlText w:val=""/>
      <w:lvlJc w:val="left"/>
      <w:pPr>
        <w:ind w:left="928" w:hanging="360"/>
      </w:pPr>
      <w:rPr>
        <w:rFonts w:ascii="Wingdings" w:hAnsi="Wingdings" w:cs="Wingdings" w:hint="default"/>
        <w:color w:val="171717"/>
        <w:sz w:val="16"/>
        <w:szCs w:val="16"/>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5" w15:restartNumberingAfterBreak="0">
    <w:nsid w:val="07E935CB"/>
    <w:multiLevelType w:val="hybridMultilevel"/>
    <w:tmpl w:val="DDFCA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02E3640"/>
    <w:multiLevelType w:val="hybridMultilevel"/>
    <w:tmpl w:val="A2FE8C50"/>
    <w:lvl w:ilvl="0" w:tplc="934EA5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643EE7"/>
    <w:multiLevelType w:val="hybridMultilevel"/>
    <w:tmpl w:val="E2C411DA"/>
    <w:lvl w:ilvl="0" w:tplc="00000003">
      <w:start w:val="1"/>
      <w:numFmt w:val="bullet"/>
      <w:lvlText w:val=""/>
      <w:lvlJc w:val="left"/>
      <w:pPr>
        <w:ind w:left="720" w:hanging="360"/>
      </w:pPr>
      <w:rPr>
        <w:rFonts w:ascii="Wingdings" w:hAnsi="Wingdings" w:cs="Wingdings" w:hint="default"/>
        <w:color w:val="171717"/>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F800A2"/>
    <w:multiLevelType w:val="hybridMultilevel"/>
    <w:tmpl w:val="FC7001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8DE187D"/>
    <w:multiLevelType w:val="hybridMultilevel"/>
    <w:tmpl w:val="6478D3F0"/>
    <w:lvl w:ilvl="0" w:tplc="00000003">
      <w:start w:val="1"/>
      <w:numFmt w:val="bullet"/>
      <w:lvlText w:val=""/>
      <w:lvlJc w:val="left"/>
      <w:pPr>
        <w:ind w:left="720" w:hanging="360"/>
      </w:pPr>
      <w:rPr>
        <w:rFonts w:ascii="Wingdings" w:hAnsi="Wingdings" w:cs="Wingdings" w:hint="default"/>
        <w:color w:val="171717"/>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A4B0C51"/>
    <w:multiLevelType w:val="hybridMultilevel"/>
    <w:tmpl w:val="065EAB0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8C444B6"/>
    <w:multiLevelType w:val="hybridMultilevel"/>
    <w:tmpl w:val="68947AFE"/>
    <w:lvl w:ilvl="0" w:tplc="D7E85C94">
      <w:start w:val="1"/>
      <w:numFmt w:val="decimal"/>
      <w:lvlText w:val="%1."/>
      <w:lvlJc w:val="left"/>
      <w:pPr>
        <w:ind w:left="861" w:hanging="361"/>
        <w:jc w:val="left"/>
      </w:pPr>
      <w:rPr>
        <w:rFonts w:ascii="Verdana" w:eastAsia="Verdana" w:hAnsi="Verdana" w:cs="Verdana" w:hint="default"/>
        <w:b w:val="0"/>
        <w:bCs w:val="0"/>
        <w:i w:val="0"/>
        <w:iCs w:val="0"/>
        <w:color w:val="18181A"/>
        <w:spacing w:val="0"/>
        <w:w w:val="100"/>
        <w:sz w:val="20"/>
        <w:szCs w:val="20"/>
        <w:lang w:val="it-IT" w:eastAsia="en-US" w:bidi="ar-SA"/>
      </w:rPr>
    </w:lvl>
    <w:lvl w:ilvl="1" w:tplc="1A14C026">
      <w:numFmt w:val="bullet"/>
      <w:lvlText w:val=""/>
      <w:lvlJc w:val="left"/>
      <w:pPr>
        <w:ind w:left="861" w:hanging="361"/>
      </w:pPr>
      <w:rPr>
        <w:rFonts w:ascii="Symbol" w:eastAsia="Symbol" w:hAnsi="Symbol" w:cs="Symbol" w:hint="default"/>
        <w:b w:val="0"/>
        <w:bCs w:val="0"/>
        <w:i w:val="0"/>
        <w:iCs w:val="0"/>
        <w:color w:val="18181A"/>
        <w:spacing w:val="0"/>
        <w:w w:val="100"/>
        <w:sz w:val="20"/>
        <w:szCs w:val="20"/>
        <w:lang w:val="it-IT" w:eastAsia="en-US" w:bidi="ar-SA"/>
      </w:rPr>
    </w:lvl>
    <w:lvl w:ilvl="2" w:tplc="0D9EC9F6">
      <w:numFmt w:val="bullet"/>
      <w:lvlText w:val="•"/>
      <w:lvlJc w:val="left"/>
      <w:pPr>
        <w:ind w:left="2672" w:hanging="361"/>
      </w:pPr>
      <w:rPr>
        <w:rFonts w:hint="default"/>
        <w:lang w:val="it-IT" w:eastAsia="en-US" w:bidi="ar-SA"/>
      </w:rPr>
    </w:lvl>
    <w:lvl w:ilvl="3" w:tplc="6D6665AE">
      <w:numFmt w:val="bullet"/>
      <w:lvlText w:val="•"/>
      <w:lvlJc w:val="left"/>
      <w:pPr>
        <w:ind w:left="3578" w:hanging="361"/>
      </w:pPr>
      <w:rPr>
        <w:rFonts w:hint="default"/>
        <w:lang w:val="it-IT" w:eastAsia="en-US" w:bidi="ar-SA"/>
      </w:rPr>
    </w:lvl>
    <w:lvl w:ilvl="4" w:tplc="2656F660">
      <w:numFmt w:val="bullet"/>
      <w:lvlText w:val="•"/>
      <w:lvlJc w:val="left"/>
      <w:pPr>
        <w:ind w:left="4484" w:hanging="361"/>
      </w:pPr>
      <w:rPr>
        <w:rFonts w:hint="default"/>
        <w:lang w:val="it-IT" w:eastAsia="en-US" w:bidi="ar-SA"/>
      </w:rPr>
    </w:lvl>
    <w:lvl w:ilvl="5" w:tplc="46D81F6E">
      <w:numFmt w:val="bullet"/>
      <w:lvlText w:val="•"/>
      <w:lvlJc w:val="left"/>
      <w:pPr>
        <w:ind w:left="5390" w:hanging="361"/>
      </w:pPr>
      <w:rPr>
        <w:rFonts w:hint="default"/>
        <w:lang w:val="it-IT" w:eastAsia="en-US" w:bidi="ar-SA"/>
      </w:rPr>
    </w:lvl>
    <w:lvl w:ilvl="6" w:tplc="242633AC">
      <w:numFmt w:val="bullet"/>
      <w:lvlText w:val="•"/>
      <w:lvlJc w:val="left"/>
      <w:pPr>
        <w:ind w:left="6296" w:hanging="361"/>
      </w:pPr>
      <w:rPr>
        <w:rFonts w:hint="default"/>
        <w:lang w:val="it-IT" w:eastAsia="en-US" w:bidi="ar-SA"/>
      </w:rPr>
    </w:lvl>
    <w:lvl w:ilvl="7" w:tplc="A300E04A">
      <w:numFmt w:val="bullet"/>
      <w:lvlText w:val="•"/>
      <w:lvlJc w:val="left"/>
      <w:pPr>
        <w:ind w:left="7202" w:hanging="361"/>
      </w:pPr>
      <w:rPr>
        <w:rFonts w:hint="default"/>
        <w:lang w:val="it-IT" w:eastAsia="en-US" w:bidi="ar-SA"/>
      </w:rPr>
    </w:lvl>
    <w:lvl w:ilvl="8" w:tplc="06B25F00">
      <w:numFmt w:val="bullet"/>
      <w:lvlText w:val="•"/>
      <w:lvlJc w:val="left"/>
      <w:pPr>
        <w:ind w:left="8108" w:hanging="361"/>
      </w:pPr>
      <w:rPr>
        <w:rFonts w:hint="default"/>
        <w:lang w:val="it-IT" w:eastAsia="en-US" w:bidi="ar-SA"/>
      </w:rPr>
    </w:lvl>
  </w:abstractNum>
  <w:abstractNum w:abstractNumId="12" w15:restartNumberingAfterBreak="0">
    <w:nsid w:val="799F23DD"/>
    <w:multiLevelType w:val="hybridMultilevel"/>
    <w:tmpl w:val="963A9A16"/>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3873907">
    <w:abstractNumId w:val="12"/>
  </w:num>
  <w:num w:numId="2" w16cid:durableId="1667894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4125855">
    <w:abstractNumId w:val="6"/>
  </w:num>
  <w:num w:numId="4" w16cid:durableId="1032807640">
    <w:abstractNumId w:val="11"/>
  </w:num>
  <w:num w:numId="5" w16cid:durableId="417168835">
    <w:abstractNumId w:val="10"/>
  </w:num>
  <w:num w:numId="6" w16cid:durableId="393742580">
    <w:abstractNumId w:val="8"/>
  </w:num>
  <w:num w:numId="7" w16cid:durableId="826554590">
    <w:abstractNumId w:val="0"/>
  </w:num>
  <w:num w:numId="8" w16cid:durableId="761144840">
    <w:abstractNumId w:val="1"/>
  </w:num>
  <w:num w:numId="9" w16cid:durableId="1135366120">
    <w:abstractNumId w:val="2"/>
  </w:num>
  <w:num w:numId="10" w16cid:durableId="1267687742">
    <w:abstractNumId w:val="3"/>
  </w:num>
  <w:num w:numId="11" w16cid:durableId="1558667930">
    <w:abstractNumId w:val="4"/>
  </w:num>
  <w:num w:numId="12" w16cid:durableId="1805655163">
    <w:abstractNumId w:val="9"/>
  </w:num>
  <w:num w:numId="13" w16cid:durableId="1046950687">
    <w:abstractNumId w:val="7"/>
  </w:num>
  <w:num w:numId="14" w16cid:durableId="48150981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39AB"/>
    <w:rsid w:val="00006D2E"/>
    <w:rsid w:val="0002071C"/>
    <w:rsid w:val="0002533D"/>
    <w:rsid w:val="00035E1D"/>
    <w:rsid w:val="000406DB"/>
    <w:rsid w:val="00047BE1"/>
    <w:rsid w:val="00055D4F"/>
    <w:rsid w:val="00072118"/>
    <w:rsid w:val="00075473"/>
    <w:rsid w:val="0007578C"/>
    <w:rsid w:val="0007761F"/>
    <w:rsid w:val="00080BB7"/>
    <w:rsid w:val="0008425A"/>
    <w:rsid w:val="000974DE"/>
    <w:rsid w:val="000A2396"/>
    <w:rsid w:val="000A2641"/>
    <w:rsid w:val="000A3614"/>
    <w:rsid w:val="000A4461"/>
    <w:rsid w:val="000A7A7E"/>
    <w:rsid w:val="000B01F5"/>
    <w:rsid w:val="000B2710"/>
    <w:rsid w:val="000D192A"/>
    <w:rsid w:val="000D5B3E"/>
    <w:rsid w:val="000D614D"/>
    <w:rsid w:val="000F0908"/>
    <w:rsid w:val="000F230C"/>
    <w:rsid w:val="000F4D70"/>
    <w:rsid w:val="000F5BDF"/>
    <w:rsid w:val="000F682D"/>
    <w:rsid w:val="00101978"/>
    <w:rsid w:val="001121A8"/>
    <w:rsid w:val="001257E2"/>
    <w:rsid w:val="00127C23"/>
    <w:rsid w:val="00131481"/>
    <w:rsid w:val="00140333"/>
    <w:rsid w:val="00141BC7"/>
    <w:rsid w:val="00146905"/>
    <w:rsid w:val="00150492"/>
    <w:rsid w:val="001536B7"/>
    <w:rsid w:val="00156BBE"/>
    <w:rsid w:val="00157529"/>
    <w:rsid w:val="00164DE7"/>
    <w:rsid w:val="0017048E"/>
    <w:rsid w:val="00171FDB"/>
    <w:rsid w:val="00180B73"/>
    <w:rsid w:val="00180B75"/>
    <w:rsid w:val="00184DA4"/>
    <w:rsid w:val="00197045"/>
    <w:rsid w:val="001A7B7A"/>
    <w:rsid w:val="001B290A"/>
    <w:rsid w:val="001C3125"/>
    <w:rsid w:val="001C7680"/>
    <w:rsid w:val="001D0DEA"/>
    <w:rsid w:val="001E198B"/>
    <w:rsid w:val="001E1D6F"/>
    <w:rsid w:val="001E21D4"/>
    <w:rsid w:val="001E351A"/>
    <w:rsid w:val="001E53BB"/>
    <w:rsid w:val="001F0AE4"/>
    <w:rsid w:val="001F6385"/>
    <w:rsid w:val="001F6631"/>
    <w:rsid w:val="00201B4F"/>
    <w:rsid w:val="00206F22"/>
    <w:rsid w:val="002134BF"/>
    <w:rsid w:val="002151E8"/>
    <w:rsid w:val="0022432E"/>
    <w:rsid w:val="00225059"/>
    <w:rsid w:val="002263A2"/>
    <w:rsid w:val="002307D0"/>
    <w:rsid w:val="00235287"/>
    <w:rsid w:val="00244010"/>
    <w:rsid w:val="00246420"/>
    <w:rsid w:val="00253F2C"/>
    <w:rsid w:val="00255E1E"/>
    <w:rsid w:val="00291020"/>
    <w:rsid w:val="0029224A"/>
    <w:rsid w:val="002B347D"/>
    <w:rsid w:val="002C6C7D"/>
    <w:rsid w:val="002D14FF"/>
    <w:rsid w:val="002D267C"/>
    <w:rsid w:val="002D6B6E"/>
    <w:rsid w:val="002E2FFD"/>
    <w:rsid w:val="002F10C8"/>
    <w:rsid w:val="00310867"/>
    <w:rsid w:val="003137E1"/>
    <w:rsid w:val="0031417A"/>
    <w:rsid w:val="00317FD6"/>
    <w:rsid w:val="003274DC"/>
    <w:rsid w:val="00331115"/>
    <w:rsid w:val="0033170F"/>
    <w:rsid w:val="00336388"/>
    <w:rsid w:val="00340FD1"/>
    <w:rsid w:val="00345AA3"/>
    <w:rsid w:val="0034781A"/>
    <w:rsid w:val="003514E7"/>
    <w:rsid w:val="00381DE9"/>
    <w:rsid w:val="00382056"/>
    <w:rsid w:val="00382621"/>
    <w:rsid w:val="00391494"/>
    <w:rsid w:val="0039481B"/>
    <w:rsid w:val="003A0D4E"/>
    <w:rsid w:val="003A0DDA"/>
    <w:rsid w:val="003A7F4B"/>
    <w:rsid w:val="003B0793"/>
    <w:rsid w:val="003B10E9"/>
    <w:rsid w:val="003B686A"/>
    <w:rsid w:val="003B75AB"/>
    <w:rsid w:val="003C5D9F"/>
    <w:rsid w:val="003D0175"/>
    <w:rsid w:val="003D1ABF"/>
    <w:rsid w:val="003D666E"/>
    <w:rsid w:val="003E036F"/>
    <w:rsid w:val="003E2580"/>
    <w:rsid w:val="003E37D1"/>
    <w:rsid w:val="003E5EA6"/>
    <w:rsid w:val="00402969"/>
    <w:rsid w:val="004113CA"/>
    <w:rsid w:val="0041147C"/>
    <w:rsid w:val="00411DB3"/>
    <w:rsid w:val="00414FCE"/>
    <w:rsid w:val="004150BD"/>
    <w:rsid w:val="00423C6E"/>
    <w:rsid w:val="00425201"/>
    <w:rsid w:val="00432F63"/>
    <w:rsid w:val="0045084F"/>
    <w:rsid w:val="004520FA"/>
    <w:rsid w:val="00455842"/>
    <w:rsid w:val="00457424"/>
    <w:rsid w:val="00461DE2"/>
    <w:rsid w:val="00462C35"/>
    <w:rsid w:val="004649E5"/>
    <w:rsid w:val="00464A2C"/>
    <w:rsid w:val="00467820"/>
    <w:rsid w:val="00471E19"/>
    <w:rsid w:val="004754AA"/>
    <w:rsid w:val="00476F03"/>
    <w:rsid w:val="00481EE7"/>
    <w:rsid w:val="00490685"/>
    <w:rsid w:val="00492F87"/>
    <w:rsid w:val="004B0DF1"/>
    <w:rsid w:val="004C2FE1"/>
    <w:rsid w:val="004C4350"/>
    <w:rsid w:val="004C5D36"/>
    <w:rsid w:val="004C7A95"/>
    <w:rsid w:val="004D7C0A"/>
    <w:rsid w:val="004E2720"/>
    <w:rsid w:val="004E4CC7"/>
    <w:rsid w:val="004F1B1A"/>
    <w:rsid w:val="00511F09"/>
    <w:rsid w:val="005122E7"/>
    <w:rsid w:val="00530A7C"/>
    <w:rsid w:val="0053109A"/>
    <w:rsid w:val="005364AE"/>
    <w:rsid w:val="00536B19"/>
    <w:rsid w:val="00540DA2"/>
    <w:rsid w:val="005455E2"/>
    <w:rsid w:val="00550464"/>
    <w:rsid w:val="0055260A"/>
    <w:rsid w:val="00555E50"/>
    <w:rsid w:val="005617D4"/>
    <w:rsid w:val="0057275E"/>
    <w:rsid w:val="00582D2F"/>
    <w:rsid w:val="005A0537"/>
    <w:rsid w:val="005B22D3"/>
    <w:rsid w:val="005B3970"/>
    <w:rsid w:val="005C13CA"/>
    <w:rsid w:val="005C5532"/>
    <w:rsid w:val="005D1CF3"/>
    <w:rsid w:val="005D2387"/>
    <w:rsid w:val="005D3300"/>
    <w:rsid w:val="005D3C53"/>
    <w:rsid w:val="005D3E37"/>
    <w:rsid w:val="005D45A6"/>
    <w:rsid w:val="005D4D75"/>
    <w:rsid w:val="005D6606"/>
    <w:rsid w:val="005E2366"/>
    <w:rsid w:val="005E6E8E"/>
    <w:rsid w:val="005E78FA"/>
    <w:rsid w:val="005F23E0"/>
    <w:rsid w:val="005F5AB1"/>
    <w:rsid w:val="00600176"/>
    <w:rsid w:val="00600D91"/>
    <w:rsid w:val="00601A6D"/>
    <w:rsid w:val="00603CC2"/>
    <w:rsid w:val="00605BBF"/>
    <w:rsid w:val="006363B3"/>
    <w:rsid w:val="006370D7"/>
    <w:rsid w:val="00643E51"/>
    <w:rsid w:val="00643F36"/>
    <w:rsid w:val="00652555"/>
    <w:rsid w:val="00656A72"/>
    <w:rsid w:val="00657C81"/>
    <w:rsid w:val="00665E29"/>
    <w:rsid w:val="006673B1"/>
    <w:rsid w:val="00671344"/>
    <w:rsid w:val="00673052"/>
    <w:rsid w:val="0067511E"/>
    <w:rsid w:val="0067769E"/>
    <w:rsid w:val="00686F58"/>
    <w:rsid w:val="00691CE3"/>
    <w:rsid w:val="0069314D"/>
    <w:rsid w:val="006A1384"/>
    <w:rsid w:val="006A2D1F"/>
    <w:rsid w:val="006A39AB"/>
    <w:rsid w:val="006A6896"/>
    <w:rsid w:val="006B2C45"/>
    <w:rsid w:val="006B7A71"/>
    <w:rsid w:val="006C3BC1"/>
    <w:rsid w:val="006C5CA0"/>
    <w:rsid w:val="006D5262"/>
    <w:rsid w:val="006E24BC"/>
    <w:rsid w:val="006E3932"/>
    <w:rsid w:val="006F03BD"/>
    <w:rsid w:val="006F0577"/>
    <w:rsid w:val="006F3270"/>
    <w:rsid w:val="006F3A0B"/>
    <w:rsid w:val="006F7A66"/>
    <w:rsid w:val="00703204"/>
    <w:rsid w:val="00703736"/>
    <w:rsid w:val="00704EC6"/>
    <w:rsid w:val="00705001"/>
    <w:rsid w:val="00705B41"/>
    <w:rsid w:val="00707B54"/>
    <w:rsid w:val="00710F42"/>
    <w:rsid w:val="00712579"/>
    <w:rsid w:val="0072305E"/>
    <w:rsid w:val="00724C77"/>
    <w:rsid w:val="00733442"/>
    <w:rsid w:val="00744E4F"/>
    <w:rsid w:val="00746A29"/>
    <w:rsid w:val="00752B72"/>
    <w:rsid w:val="007561F0"/>
    <w:rsid w:val="00763443"/>
    <w:rsid w:val="00766296"/>
    <w:rsid w:val="00766CCB"/>
    <w:rsid w:val="00770E87"/>
    <w:rsid w:val="00774FDA"/>
    <w:rsid w:val="00780F67"/>
    <w:rsid w:val="0078486B"/>
    <w:rsid w:val="007A4B2B"/>
    <w:rsid w:val="007A5144"/>
    <w:rsid w:val="007A6CF4"/>
    <w:rsid w:val="007A6ED4"/>
    <w:rsid w:val="007B08BA"/>
    <w:rsid w:val="007B1DF1"/>
    <w:rsid w:val="007C4935"/>
    <w:rsid w:val="007D0429"/>
    <w:rsid w:val="007D09E0"/>
    <w:rsid w:val="007D1161"/>
    <w:rsid w:val="007D3E66"/>
    <w:rsid w:val="007E533C"/>
    <w:rsid w:val="007E61EC"/>
    <w:rsid w:val="007E7FF4"/>
    <w:rsid w:val="007F0886"/>
    <w:rsid w:val="007F10B1"/>
    <w:rsid w:val="00811AEB"/>
    <w:rsid w:val="0081384D"/>
    <w:rsid w:val="00816792"/>
    <w:rsid w:val="0082275D"/>
    <w:rsid w:val="0082474A"/>
    <w:rsid w:val="0083495D"/>
    <w:rsid w:val="00835359"/>
    <w:rsid w:val="00835E28"/>
    <w:rsid w:val="00835FB6"/>
    <w:rsid w:val="00841345"/>
    <w:rsid w:val="008612D2"/>
    <w:rsid w:val="00862502"/>
    <w:rsid w:val="00863403"/>
    <w:rsid w:val="00865DF5"/>
    <w:rsid w:val="00866A92"/>
    <w:rsid w:val="008707E3"/>
    <w:rsid w:val="008845A8"/>
    <w:rsid w:val="008957B7"/>
    <w:rsid w:val="00896C08"/>
    <w:rsid w:val="008A0372"/>
    <w:rsid w:val="008B6B75"/>
    <w:rsid w:val="008C5E56"/>
    <w:rsid w:val="008C7DF6"/>
    <w:rsid w:val="008D37AF"/>
    <w:rsid w:val="008D55C3"/>
    <w:rsid w:val="008F333D"/>
    <w:rsid w:val="008F4823"/>
    <w:rsid w:val="00910CF8"/>
    <w:rsid w:val="00917A0E"/>
    <w:rsid w:val="00924995"/>
    <w:rsid w:val="00936F86"/>
    <w:rsid w:val="0094037A"/>
    <w:rsid w:val="00940425"/>
    <w:rsid w:val="009451D5"/>
    <w:rsid w:val="00951315"/>
    <w:rsid w:val="00955FE6"/>
    <w:rsid w:val="0096162A"/>
    <w:rsid w:val="00961969"/>
    <w:rsid w:val="009677A8"/>
    <w:rsid w:val="00967B25"/>
    <w:rsid w:val="009701A3"/>
    <w:rsid w:val="00970DD7"/>
    <w:rsid w:val="00971280"/>
    <w:rsid w:val="00974DC6"/>
    <w:rsid w:val="009778CB"/>
    <w:rsid w:val="0098369B"/>
    <w:rsid w:val="0098466B"/>
    <w:rsid w:val="00986CB6"/>
    <w:rsid w:val="009920FF"/>
    <w:rsid w:val="0099464D"/>
    <w:rsid w:val="009A3996"/>
    <w:rsid w:val="009B1086"/>
    <w:rsid w:val="009B709C"/>
    <w:rsid w:val="009C3FB2"/>
    <w:rsid w:val="009C740E"/>
    <w:rsid w:val="009D0A2F"/>
    <w:rsid w:val="009D25D1"/>
    <w:rsid w:val="009D2F71"/>
    <w:rsid w:val="009D60B0"/>
    <w:rsid w:val="009E67A5"/>
    <w:rsid w:val="009E795C"/>
    <w:rsid w:val="009F2537"/>
    <w:rsid w:val="009F379A"/>
    <w:rsid w:val="009F6CB3"/>
    <w:rsid w:val="00A0664A"/>
    <w:rsid w:val="00A1788A"/>
    <w:rsid w:val="00A27E18"/>
    <w:rsid w:val="00A322E1"/>
    <w:rsid w:val="00A34AD0"/>
    <w:rsid w:val="00A37498"/>
    <w:rsid w:val="00A3760E"/>
    <w:rsid w:val="00A41853"/>
    <w:rsid w:val="00A53791"/>
    <w:rsid w:val="00A71EAF"/>
    <w:rsid w:val="00A71ED0"/>
    <w:rsid w:val="00A830A5"/>
    <w:rsid w:val="00A87494"/>
    <w:rsid w:val="00A92295"/>
    <w:rsid w:val="00A93354"/>
    <w:rsid w:val="00A94819"/>
    <w:rsid w:val="00AA4971"/>
    <w:rsid w:val="00AA6480"/>
    <w:rsid w:val="00AB2D20"/>
    <w:rsid w:val="00AB7A68"/>
    <w:rsid w:val="00AC1F90"/>
    <w:rsid w:val="00AC4595"/>
    <w:rsid w:val="00AC787F"/>
    <w:rsid w:val="00AD3165"/>
    <w:rsid w:val="00AE405F"/>
    <w:rsid w:val="00AF208D"/>
    <w:rsid w:val="00AF28A3"/>
    <w:rsid w:val="00AF33F7"/>
    <w:rsid w:val="00B10071"/>
    <w:rsid w:val="00B12C25"/>
    <w:rsid w:val="00B20B16"/>
    <w:rsid w:val="00B21846"/>
    <w:rsid w:val="00B26AFF"/>
    <w:rsid w:val="00B271E2"/>
    <w:rsid w:val="00B35DFC"/>
    <w:rsid w:val="00B37EDB"/>
    <w:rsid w:val="00B42A8D"/>
    <w:rsid w:val="00B47AF4"/>
    <w:rsid w:val="00B51F94"/>
    <w:rsid w:val="00B62201"/>
    <w:rsid w:val="00B6434E"/>
    <w:rsid w:val="00B66F73"/>
    <w:rsid w:val="00B727E0"/>
    <w:rsid w:val="00B730E2"/>
    <w:rsid w:val="00B73867"/>
    <w:rsid w:val="00B762FA"/>
    <w:rsid w:val="00B82A69"/>
    <w:rsid w:val="00B85D3D"/>
    <w:rsid w:val="00B8680F"/>
    <w:rsid w:val="00B92190"/>
    <w:rsid w:val="00B955BF"/>
    <w:rsid w:val="00BD4669"/>
    <w:rsid w:val="00BD780E"/>
    <w:rsid w:val="00BD7D72"/>
    <w:rsid w:val="00BF2625"/>
    <w:rsid w:val="00BF41DF"/>
    <w:rsid w:val="00BF5B6C"/>
    <w:rsid w:val="00BF6F01"/>
    <w:rsid w:val="00BF6FDD"/>
    <w:rsid w:val="00C01F1D"/>
    <w:rsid w:val="00C07A27"/>
    <w:rsid w:val="00C07A8D"/>
    <w:rsid w:val="00C11029"/>
    <w:rsid w:val="00C12A3A"/>
    <w:rsid w:val="00C139F2"/>
    <w:rsid w:val="00C17095"/>
    <w:rsid w:val="00C227A4"/>
    <w:rsid w:val="00C22D1B"/>
    <w:rsid w:val="00C2653D"/>
    <w:rsid w:val="00C272A1"/>
    <w:rsid w:val="00C32570"/>
    <w:rsid w:val="00C353B7"/>
    <w:rsid w:val="00C35E1D"/>
    <w:rsid w:val="00C37D2F"/>
    <w:rsid w:val="00C45ABA"/>
    <w:rsid w:val="00C4675E"/>
    <w:rsid w:val="00C5312E"/>
    <w:rsid w:val="00C55DD2"/>
    <w:rsid w:val="00C6491E"/>
    <w:rsid w:val="00C7529C"/>
    <w:rsid w:val="00C779A7"/>
    <w:rsid w:val="00C86699"/>
    <w:rsid w:val="00C87F42"/>
    <w:rsid w:val="00C924DC"/>
    <w:rsid w:val="00C972CA"/>
    <w:rsid w:val="00CA762F"/>
    <w:rsid w:val="00CC052D"/>
    <w:rsid w:val="00CC0647"/>
    <w:rsid w:val="00CE688D"/>
    <w:rsid w:val="00CF68B2"/>
    <w:rsid w:val="00CF68D3"/>
    <w:rsid w:val="00D00AD5"/>
    <w:rsid w:val="00D013A8"/>
    <w:rsid w:val="00D0551F"/>
    <w:rsid w:val="00D07083"/>
    <w:rsid w:val="00D1328E"/>
    <w:rsid w:val="00D14572"/>
    <w:rsid w:val="00D16BC9"/>
    <w:rsid w:val="00D30F7A"/>
    <w:rsid w:val="00D32384"/>
    <w:rsid w:val="00D35CC3"/>
    <w:rsid w:val="00D412CE"/>
    <w:rsid w:val="00D447B5"/>
    <w:rsid w:val="00D44C20"/>
    <w:rsid w:val="00D511E0"/>
    <w:rsid w:val="00D51327"/>
    <w:rsid w:val="00D52412"/>
    <w:rsid w:val="00D57BB0"/>
    <w:rsid w:val="00D57FB7"/>
    <w:rsid w:val="00D64F91"/>
    <w:rsid w:val="00D668B9"/>
    <w:rsid w:val="00D66B81"/>
    <w:rsid w:val="00D712E5"/>
    <w:rsid w:val="00D806CB"/>
    <w:rsid w:val="00D81120"/>
    <w:rsid w:val="00D81FC0"/>
    <w:rsid w:val="00D824B6"/>
    <w:rsid w:val="00D85D31"/>
    <w:rsid w:val="00D869C1"/>
    <w:rsid w:val="00D87AB3"/>
    <w:rsid w:val="00D90519"/>
    <w:rsid w:val="00D92E36"/>
    <w:rsid w:val="00D9340F"/>
    <w:rsid w:val="00DA1184"/>
    <w:rsid w:val="00DA577A"/>
    <w:rsid w:val="00DA6E31"/>
    <w:rsid w:val="00DB169B"/>
    <w:rsid w:val="00DC737C"/>
    <w:rsid w:val="00DD10D6"/>
    <w:rsid w:val="00DD766E"/>
    <w:rsid w:val="00DE5455"/>
    <w:rsid w:val="00DE5534"/>
    <w:rsid w:val="00DF163E"/>
    <w:rsid w:val="00DF3225"/>
    <w:rsid w:val="00E00995"/>
    <w:rsid w:val="00E03C8F"/>
    <w:rsid w:val="00E03FC8"/>
    <w:rsid w:val="00E11EE2"/>
    <w:rsid w:val="00E142D7"/>
    <w:rsid w:val="00E16F7B"/>
    <w:rsid w:val="00E2125A"/>
    <w:rsid w:val="00E23ABF"/>
    <w:rsid w:val="00E33312"/>
    <w:rsid w:val="00E411B1"/>
    <w:rsid w:val="00E469C3"/>
    <w:rsid w:val="00E52058"/>
    <w:rsid w:val="00E539D2"/>
    <w:rsid w:val="00E6409E"/>
    <w:rsid w:val="00E803DE"/>
    <w:rsid w:val="00E976A5"/>
    <w:rsid w:val="00EA1F16"/>
    <w:rsid w:val="00EA3CA1"/>
    <w:rsid w:val="00EA6C02"/>
    <w:rsid w:val="00EB66DF"/>
    <w:rsid w:val="00EC1A23"/>
    <w:rsid w:val="00EC30AA"/>
    <w:rsid w:val="00ED0992"/>
    <w:rsid w:val="00ED0F45"/>
    <w:rsid w:val="00ED4433"/>
    <w:rsid w:val="00ED4FEC"/>
    <w:rsid w:val="00EE3993"/>
    <w:rsid w:val="00EF0F2B"/>
    <w:rsid w:val="00EF2F80"/>
    <w:rsid w:val="00EF3E51"/>
    <w:rsid w:val="00F0003F"/>
    <w:rsid w:val="00F01871"/>
    <w:rsid w:val="00F0354E"/>
    <w:rsid w:val="00F04B26"/>
    <w:rsid w:val="00F14DD5"/>
    <w:rsid w:val="00F1558E"/>
    <w:rsid w:val="00F25E24"/>
    <w:rsid w:val="00F27414"/>
    <w:rsid w:val="00F32DBD"/>
    <w:rsid w:val="00F367C4"/>
    <w:rsid w:val="00F401F2"/>
    <w:rsid w:val="00F43C0D"/>
    <w:rsid w:val="00F44244"/>
    <w:rsid w:val="00F55197"/>
    <w:rsid w:val="00F633BB"/>
    <w:rsid w:val="00F7149E"/>
    <w:rsid w:val="00F71B5F"/>
    <w:rsid w:val="00F71E25"/>
    <w:rsid w:val="00F77B4D"/>
    <w:rsid w:val="00FB0180"/>
    <w:rsid w:val="00FB0228"/>
    <w:rsid w:val="00FC0E9D"/>
    <w:rsid w:val="00FD682A"/>
    <w:rsid w:val="00FE6ABC"/>
    <w:rsid w:val="00FE6F63"/>
    <w:rsid w:val="00FF21F3"/>
    <w:rsid w:val="00FF35EF"/>
    <w:rsid w:val="00FF4CF2"/>
    <w:rsid w:val="00FF5C45"/>
    <w:rsid w:val="00FF677B"/>
    <w:rsid w:val="62F5F7DA"/>
    <w:rsid w:val="6D0B6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DE59CBD"/>
  <w15:docId w15:val="{CCBED4EC-2988-4EE7-A9A5-2476C608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0"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F33F7"/>
    <w:rPr>
      <w:sz w:val="24"/>
      <w:szCs w:val="24"/>
    </w:rPr>
  </w:style>
  <w:style w:type="paragraph" w:styleId="Titolo1">
    <w:name w:val="heading 1"/>
    <w:basedOn w:val="Normale"/>
    <w:next w:val="Normale"/>
    <w:link w:val="Titolo1Carattere"/>
    <w:uiPriority w:val="9"/>
    <w:qFormat/>
    <w:rsid w:val="00AF33F7"/>
    <w:pPr>
      <w:keepNext/>
      <w:jc w:val="center"/>
      <w:outlineLvl w:val="0"/>
    </w:pPr>
    <w:rPr>
      <w:b/>
      <w:szCs w:val="20"/>
    </w:rPr>
  </w:style>
  <w:style w:type="paragraph" w:styleId="Titolo2">
    <w:name w:val="heading 2"/>
    <w:basedOn w:val="Normale"/>
    <w:next w:val="Normale"/>
    <w:link w:val="Titolo2Carattere"/>
    <w:qFormat/>
    <w:rsid w:val="00AF33F7"/>
    <w:pPr>
      <w:keepNext/>
      <w:jc w:val="right"/>
      <w:outlineLvl w:val="1"/>
    </w:pPr>
    <w:rPr>
      <w:szCs w:val="20"/>
    </w:rPr>
  </w:style>
  <w:style w:type="paragraph" w:styleId="Titolo3">
    <w:name w:val="heading 3"/>
    <w:basedOn w:val="Normale"/>
    <w:next w:val="Normale"/>
    <w:link w:val="Titolo3Carattere"/>
    <w:qFormat/>
    <w:rsid w:val="00AF33F7"/>
    <w:pPr>
      <w:keepNext/>
      <w:outlineLvl w:val="2"/>
    </w:pPr>
    <w:rPr>
      <w:szCs w:val="20"/>
    </w:rPr>
  </w:style>
  <w:style w:type="paragraph" w:styleId="Titolo4">
    <w:name w:val="heading 4"/>
    <w:basedOn w:val="Normale"/>
    <w:next w:val="Normale"/>
    <w:link w:val="Titolo4Carattere"/>
    <w:uiPriority w:val="99"/>
    <w:qFormat/>
    <w:rsid w:val="00AF33F7"/>
    <w:pPr>
      <w:keepNext/>
      <w:ind w:left="3540" w:firstLine="708"/>
      <w:outlineLvl w:val="3"/>
    </w:pPr>
    <w:rPr>
      <w:b/>
      <w:bCs/>
    </w:rPr>
  </w:style>
  <w:style w:type="paragraph" w:styleId="Titolo5">
    <w:name w:val="heading 5"/>
    <w:basedOn w:val="Normale"/>
    <w:next w:val="Normale"/>
    <w:link w:val="Titolo5Carattere"/>
    <w:uiPriority w:val="99"/>
    <w:qFormat/>
    <w:rsid w:val="00AF33F7"/>
    <w:pPr>
      <w:keepNext/>
      <w:outlineLvl w:val="4"/>
    </w:pPr>
    <w:rPr>
      <w:b/>
      <w:bCs/>
    </w:rPr>
  </w:style>
  <w:style w:type="paragraph" w:styleId="Titolo6">
    <w:name w:val="heading 6"/>
    <w:basedOn w:val="Normale"/>
    <w:next w:val="Normale"/>
    <w:link w:val="Titolo6Carattere"/>
    <w:uiPriority w:val="99"/>
    <w:qFormat/>
    <w:rsid w:val="00AF33F7"/>
    <w:pPr>
      <w:keepNext/>
      <w:ind w:firstLine="284"/>
      <w:outlineLvl w:val="5"/>
    </w:pPr>
    <w:rPr>
      <w:b/>
      <w:color w:val="FF0000"/>
      <w:sz w:val="40"/>
      <w:szCs w:val="20"/>
    </w:rPr>
  </w:style>
  <w:style w:type="paragraph" w:styleId="Titolo7">
    <w:name w:val="heading 7"/>
    <w:basedOn w:val="Normale"/>
    <w:next w:val="Normale"/>
    <w:link w:val="Titolo7Carattere"/>
    <w:uiPriority w:val="99"/>
    <w:qFormat/>
    <w:rsid w:val="00AF33F7"/>
    <w:pPr>
      <w:keepNext/>
      <w:outlineLvl w:val="6"/>
    </w:pPr>
    <w:rPr>
      <w:i/>
      <w:iCs/>
    </w:rPr>
  </w:style>
  <w:style w:type="paragraph" w:styleId="Titolo8">
    <w:name w:val="heading 8"/>
    <w:basedOn w:val="Normale"/>
    <w:next w:val="Normale"/>
    <w:link w:val="Titolo8Carattere"/>
    <w:uiPriority w:val="99"/>
    <w:qFormat/>
    <w:rsid w:val="00AF33F7"/>
    <w:pPr>
      <w:keepNext/>
      <w:spacing w:line="360" w:lineRule="auto"/>
      <w:outlineLvl w:val="7"/>
    </w:pPr>
    <w:rPr>
      <w:rFonts w:ascii="Arial Narrow" w:hAnsi="Arial Narrow"/>
      <w:b/>
      <w:bCs/>
      <w:sz w:val="22"/>
    </w:rPr>
  </w:style>
  <w:style w:type="paragraph" w:styleId="Titolo9">
    <w:name w:val="heading 9"/>
    <w:basedOn w:val="Normale"/>
    <w:next w:val="Normale"/>
    <w:link w:val="Titolo9Carattere"/>
    <w:uiPriority w:val="99"/>
    <w:qFormat/>
    <w:rsid w:val="00AF33F7"/>
    <w:pPr>
      <w:keepNext/>
      <w:jc w:val="right"/>
      <w:outlineLvl w:val="8"/>
    </w:pPr>
    <w:rPr>
      <w:b/>
      <w:i/>
      <w:iCs/>
      <w:color w:val="004A48"/>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D30F7A"/>
    <w:rPr>
      <w:rFonts w:ascii="Cambria" w:hAnsi="Cambria" w:cs="Times New Roman"/>
      <w:b/>
      <w:bCs/>
      <w:kern w:val="32"/>
      <w:sz w:val="32"/>
      <w:szCs w:val="32"/>
    </w:rPr>
  </w:style>
  <w:style w:type="character" w:customStyle="1" w:styleId="Titolo2Carattere">
    <w:name w:val="Titolo 2 Carattere"/>
    <w:link w:val="Titolo2"/>
    <w:semiHidden/>
    <w:locked/>
    <w:rsid w:val="00D30F7A"/>
    <w:rPr>
      <w:rFonts w:ascii="Cambria" w:hAnsi="Cambria" w:cs="Times New Roman"/>
      <w:b/>
      <w:bCs/>
      <w:i/>
      <w:iCs/>
      <w:sz w:val="28"/>
      <w:szCs w:val="28"/>
    </w:rPr>
  </w:style>
  <w:style w:type="character" w:customStyle="1" w:styleId="Titolo3Carattere">
    <w:name w:val="Titolo 3 Carattere"/>
    <w:link w:val="Titolo3"/>
    <w:semiHidden/>
    <w:locked/>
    <w:rsid w:val="00D30F7A"/>
    <w:rPr>
      <w:rFonts w:ascii="Cambria" w:hAnsi="Cambria" w:cs="Times New Roman"/>
      <w:b/>
      <w:bCs/>
      <w:sz w:val="26"/>
      <w:szCs w:val="26"/>
    </w:rPr>
  </w:style>
  <w:style w:type="character" w:customStyle="1" w:styleId="Titolo4Carattere">
    <w:name w:val="Titolo 4 Carattere"/>
    <w:link w:val="Titolo4"/>
    <w:uiPriority w:val="99"/>
    <w:semiHidden/>
    <w:locked/>
    <w:rsid w:val="00D30F7A"/>
    <w:rPr>
      <w:rFonts w:ascii="Calibri" w:hAnsi="Calibri" w:cs="Times New Roman"/>
      <w:b/>
      <w:bCs/>
      <w:sz w:val="28"/>
      <w:szCs w:val="28"/>
    </w:rPr>
  </w:style>
  <w:style w:type="character" w:customStyle="1" w:styleId="Titolo5Carattere">
    <w:name w:val="Titolo 5 Carattere"/>
    <w:link w:val="Titolo5"/>
    <w:uiPriority w:val="99"/>
    <w:semiHidden/>
    <w:locked/>
    <w:rsid w:val="00D30F7A"/>
    <w:rPr>
      <w:rFonts w:ascii="Calibri" w:hAnsi="Calibri" w:cs="Times New Roman"/>
      <w:b/>
      <w:bCs/>
      <w:i/>
      <w:iCs/>
      <w:sz w:val="26"/>
      <w:szCs w:val="26"/>
    </w:rPr>
  </w:style>
  <w:style w:type="character" w:customStyle="1" w:styleId="Titolo6Carattere">
    <w:name w:val="Titolo 6 Carattere"/>
    <w:link w:val="Titolo6"/>
    <w:uiPriority w:val="99"/>
    <w:semiHidden/>
    <w:locked/>
    <w:rsid w:val="00D30F7A"/>
    <w:rPr>
      <w:rFonts w:ascii="Calibri" w:hAnsi="Calibri" w:cs="Times New Roman"/>
      <w:b/>
      <w:bCs/>
    </w:rPr>
  </w:style>
  <w:style w:type="character" w:customStyle="1" w:styleId="Titolo7Carattere">
    <w:name w:val="Titolo 7 Carattere"/>
    <w:link w:val="Titolo7"/>
    <w:uiPriority w:val="99"/>
    <w:semiHidden/>
    <w:locked/>
    <w:rsid w:val="00D30F7A"/>
    <w:rPr>
      <w:rFonts w:ascii="Calibri" w:hAnsi="Calibri" w:cs="Times New Roman"/>
      <w:sz w:val="24"/>
      <w:szCs w:val="24"/>
    </w:rPr>
  </w:style>
  <w:style w:type="character" w:customStyle="1" w:styleId="Titolo8Carattere">
    <w:name w:val="Titolo 8 Carattere"/>
    <w:link w:val="Titolo8"/>
    <w:uiPriority w:val="99"/>
    <w:semiHidden/>
    <w:locked/>
    <w:rsid w:val="00D30F7A"/>
    <w:rPr>
      <w:rFonts w:ascii="Calibri" w:hAnsi="Calibri" w:cs="Times New Roman"/>
      <w:i/>
      <w:iCs/>
      <w:sz w:val="24"/>
      <w:szCs w:val="24"/>
    </w:rPr>
  </w:style>
  <w:style w:type="character" w:customStyle="1" w:styleId="Titolo9Carattere">
    <w:name w:val="Titolo 9 Carattere"/>
    <w:link w:val="Titolo9"/>
    <w:uiPriority w:val="99"/>
    <w:semiHidden/>
    <w:locked/>
    <w:rsid w:val="00D30F7A"/>
    <w:rPr>
      <w:rFonts w:ascii="Cambria" w:hAnsi="Cambria" w:cs="Times New Roman"/>
    </w:rPr>
  </w:style>
  <w:style w:type="paragraph" w:styleId="Intestazione">
    <w:name w:val="header"/>
    <w:basedOn w:val="Normale"/>
    <w:link w:val="IntestazioneCarattere"/>
    <w:uiPriority w:val="99"/>
    <w:rsid w:val="00AF33F7"/>
    <w:pPr>
      <w:tabs>
        <w:tab w:val="center" w:pos="4819"/>
        <w:tab w:val="right" w:pos="9638"/>
      </w:tabs>
    </w:pPr>
    <w:rPr>
      <w:sz w:val="20"/>
      <w:szCs w:val="20"/>
    </w:rPr>
  </w:style>
  <w:style w:type="character" w:customStyle="1" w:styleId="IntestazioneCarattere">
    <w:name w:val="Intestazione Carattere"/>
    <w:link w:val="Intestazione"/>
    <w:uiPriority w:val="99"/>
    <w:locked/>
    <w:rsid w:val="00D30F7A"/>
    <w:rPr>
      <w:rFonts w:cs="Times New Roman"/>
      <w:sz w:val="24"/>
      <w:szCs w:val="24"/>
    </w:rPr>
  </w:style>
  <w:style w:type="paragraph" w:styleId="Pidipagina">
    <w:name w:val="footer"/>
    <w:basedOn w:val="Normale"/>
    <w:link w:val="PidipaginaCarattere"/>
    <w:uiPriority w:val="99"/>
    <w:rsid w:val="00AF33F7"/>
    <w:pPr>
      <w:tabs>
        <w:tab w:val="center" w:pos="4819"/>
        <w:tab w:val="right" w:pos="9638"/>
      </w:tabs>
    </w:pPr>
    <w:rPr>
      <w:sz w:val="20"/>
      <w:szCs w:val="20"/>
    </w:rPr>
  </w:style>
  <w:style w:type="character" w:customStyle="1" w:styleId="PidipaginaCarattere">
    <w:name w:val="Piè di pagina Carattere"/>
    <w:link w:val="Pidipagina"/>
    <w:uiPriority w:val="99"/>
    <w:locked/>
    <w:rsid w:val="00D30F7A"/>
    <w:rPr>
      <w:rFonts w:cs="Times New Roman"/>
      <w:sz w:val="24"/>
      <w:szCs w:val="24"/>
    </w:rPr>
  </w:style>
  <w:style w:type="paragraph" w:styleId="Corpodeltesto3">
    <w:name w:val="Body Text 3"/>
    <w:basedOn w:val="Normale"/>
    <w:link w:val="Corpodeltesto3Carattere"/>
    <w:uiPriority w:val="99"/>
    <w:rsid w:val="00AF33F7"/>
    <w:pPr>
      <w:jc w:val="both"/>
    </w:pPr>
    <w:rPr>
      <w:rFonts w:ascii="Verdana" w:hAnsi="Verdana"/>
      <w:sz w:val="20"/>
      <w:szCs w:val="20"/>
    </w:rPr>
  </w:style>
  <w:style w:type="character" w:customStyle="1" w:styleId="Corpodeltesto3Carattere">
    <w:name w:val="Corpo del testo 3 Carattere"/>
    <w:link w:val="Corpodeltesto3"/>
    <w:uiPriority w:val="99"/>
    <w:semiHidden/>
    <w:locked/>
    <w:rsid w:val="00D30F7A"/>
    <w:rPr>
      <w:rFonts w:cs="Times New Roman"/>
      <w:sz w:val="16"/>
      <w:szCs w:val="16"/>
    </w:rPr>
  </w:style>
  <w:style w:type="paragraph" w:customStyle="1" w:styleId="form">
    <w:name w:val="form"/>
    <w:basedOn w:val="Testonormale"/>
    <w:uiPriority w:val="99"/>
    <w:rsid w:val="00AF33F7"/>
    <w:pPr>
      <w:jc w:val="both"/>
    </w:pPr>
    <w:rPr>
      <w:rFonts w:ascii="Helvetica" w:hAnsi="Helvetica" w:cs="Times New Roman"/>
      <w:bCs/>
      <w:szCs w:val="24"/>
    </w:rPr>
  </w:style>
  <w:style w:type="paragraph" w:customStyle="1" w:styleId="testocentr">
    <w:name w:val="testocentr"/>
    <w:basedOn w:val="form"/>
    <w:uiPriority w:val="99"/>
    <w:rsid w:val="00AF33F7"/>
    <w:pPr>
      <w:spacing w:before="120" w:after="120"/>
      <w:jc w:val="center"/>
    </w:pPr>
  </w:style>
  <w:style w:type="paragraph" w:styleId="Testonormale">
    <w:name w:val="Plain Text"/>
    <w:basedOn w:val="Normale"/>
    <w:link w:val="TestonormaleCarattere"/>
    <w:uiPriority w:val="99"/>
    <w:rsid w:val="00AF33F7"/>
    <w:rPr>
      <w:rFonts w:ascii="Courier New" w:hAnsi="Courier New" w:cs="Courier New"/>
      <w:sz w:val="20"/>
      <w:szCs w:val="20"/>
    </w:rPr>
  </w:style>
  <w:style w:type="character" w:customStyle="1" w:styleId="TestonormaleCarattere">
    <w:name w:val="Testo normale Carattere"/>
    <w:link w:val="Testonormale"/>
    <w:uiPriority w:val="99"/>
    <w:semiHidden/>
    <w:locked/>
    <w:rsid w:val="00D30F7A"/>
    <w:rPr>
      <w:rFonts w:ascii="Courier New" w:hAnsi="Courier New" w:cs="Courier New"/>
      <w:sz w:val="20"/>
      <w:szCs w:val="20"/>
    </w:rPr>
  </w:style>
  <w:style w:type="paragraph" w:styleId="Rientrocorpodeltesto3">
    <w:name w:val="Body Text Indent 3"/>
    <w:basedOn w:val="Normale"/>
    <w:link w:val="Rientrocorpodeltesto3Carattere"/>
    <w:rsid w:val="00AF33F7"/>
    <w:pPr>
      <w:tabs>
        <w:tab w:val="left" w:pos="1560"/>
        <w:tab w:val="left" w:pos="6237"/>
        <w:tab w:val="decimal" w:pos="8505"/>
      </w:tabs>
      <w:spacing w:line="360" w:lineRule="auto"/>
      <w:ind w:firstLine="426"/>
      <w:jc w:val="both"/>
    </w:pPr>
    <w:rPr>
      <w:szCs w:val="20"/>
    </w:rPr>
  </w:style>
  <w:style w:type="character" w:customStyle="1" w:styleId="Rientrocorpodeltesto3Carattere">
    <w:name w:val="Rientro corpo del testo 3 Carattere"/>
    <w:link w:val="Rientrocorpodeltesto3"/>
    <w:locked/>
    <w:rsid w:val="00D30F7A"/>
    <w:rPr>
      <w:rFonts w:cs="Times New Roman"/>
      <w:sz w:val="16"/>
      <w:szCs w:val="16"/>
    </w:rPr>
  </w:style>
  <w:style w:type="paragraph" w:styleId="Testofumetto">
    <w:name w:val="Balloon Text"/>
    <w:basedOn w:val="Normale"/>
    <w:link w:val="TestofumettoCarattere"/>
    <w:uiPriority w:val="99"/>
    <w:semiHidden/>
    <w:rsid w:val="004150BD"/>
    <w:rPr>
      <w:rFonts w:ascii="Tahoma" w:hAnsi="Tahoma" w:cs="Tahoma"/>
      <w:sz w:val="16"/>
      <w:szCs w:val="16"/>
    </w:rPr>
  </w:style>
  <w:style w:type="character" w:customStyle="1" w:styleId="TestofumettoCarattere">
    <w:name w:val="Testo fumetto Carattere"/>
    <w:link w:val="Testofumetto"/>
    <w:uiPriority w:val="99"/>
    <w:semiHidden/>
    <w:locked/>
    <w:rsid w:val="00D30F7A"/>
    <w:rPr>
      <w:rFonts w:cs="Times New Roman"/>
      <w:sz w:val="2"/>
    </w:rPr>
  </w:style>
  <w:style w:type="paragraph" w:customStyle="1" w:styleId="Testosys">
    <w:name w:val="Testo_sys"/>
    <w:basedOn w:val="Corpotesto"/>
    <w:uiPriority w:val="99"/>
    <w:rsid w:val="0002533D"/>
    <w:pPr>
      <w:spacing w:after="0"/>
      <w:jc w:val="both"/>
    </w:pPr>
    <w:rPr>
      <w:rFonts w:ascii="Helvetica" w:hAnsi="Helvetica"/>
      <w:szCs w:val="20"/>
    </w:rPr>
  </w:style>
  <w:style w:type="paragraph" w:styleId="Corpotesto">
    <w:name w:val="Body Text"/>
    <w:basedOn w:val="Normale"/>
    <w:link w:val="CorpotestoCarattere"/>
    <w:uiPriority w:val="99"/>
    <w:rsid w:val="0002533D"/>
    <w:pPr>
      <w:spacing w:after="120"/>
    </w:pPr>
  </w:style>
  <w:style w:type="character" w:customStyle="1" w:styleId="CorpotestoCarattere">
    <w:name w:val="Corpo testo Carattere"/>
    <w:link w:val="Corpotesto"/>
    <w:uiPriority w:val="99"/>
    <w:locked/>
    <w:rsid w:val="00D30F7A"/>
    <w:rPr>
      <w:rFonts w:cs="Times New Roman"/>
      <w:sz w:val="24"/>
      <w:szCs w:val="24"/>
    </w:rPr>
  </w:style>
  <w:style w:type="paragraph" w:styleId="Testonotadichiusura">
    <w:name w:val="endnote text"/>
    <w:basedOn w:val="Normale"/>
    <w:link w:val="TestonotadichiusuraCarattere"/>
    <w:uiPriority w:val="99"/>
    <w:semiHidden/>
    <w:rsid w:val="00F55197"/>
    <w:rPr>
      <w:sz w:val="20"/>
      <w:szCs w:val="20"/>
    </w:rPr>
  </w:style>
  <w:style w:type="character" w:customStyle="1" w:styleId="TestonotadichiusuraCarattere">
    <w:name w:val="Testo nota di chiusura Carattere"/>
    <w:link w:val="Testonotadichiusura"/>
    <w:uiPriority w:val="99"/>
    <w:semiHidden/>
    <w:locked/>
    <w:rsid w:val="00D30F7A"/>
    <w:rPr>
      <w:rFonts w:cs="Times New Roman"/>
      <w:sz w:val="20"/>
      <w:szCs w:val="20"/>
    </w:rPr>
  </w:style>
  <w:style w:type="character" w:styleId="Rimandonotadichiusura">
    <w:name w:val="endnote reference"/>
    <w:uiPriority w:val="99"/>
    <w:semiHidden/>
    <w:rsid w:val="00F55197"/>
    <w:rPr>
      <w:rFonts w:cs="Times New Roman"/>
      <w:vertAlign w:val="superscript"/>
    </w:rPr>
  </w:style>
  <w:style w:type="table" w:styleId="Grigliatabella">
    <w:name w:val="Table Grid"/>
    <w:basedOn w:val="Tabellanormale"/>
    <w:rsid w:val="006F0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81384D"/>
    <w:rPr>
      <w:rFonts w:cs="Times New Roman"/>
      <w:color w:val="0000FF"/>
      <w:u w:val="single"/>
    </w:rPr>
  </w:style>
  <w:style w:type="character" w:customStyle="1" w:styleId="CarattereCarattere">
    <w:name w:val="Carattere Carattere"/>
    <w:uiPriority w:val="99"/>
    <w:rsid w:val="00D32384"/>
  </w:style>
  <w:style w:type="paragraph" w:styleId="Rientrocorpodeltesto">
    <w:name w:val="Body Text Indent"/>
    <w:basedOn w:val="Normale"/>
    <w:link w:val="RientrocorpodeltestoCarattere"/>
    <w:uiPriority w:val="99"/>
    <w:locked/>
    <w:rsid w:val="00382056"/>
    <w:pPr>
      <w:spacing w:after="120"/>
      <w:ind w:left="283"/>
    </w:pPr>
    <w:rPr>
      <w:sz w:val="20"/>
      <w:szCs w:val="20"/>
    </w:rPr>
  </w:style>
  <w:style w:type="character" w:customStyle="1" w:styleId="RientrocorpodeltestoCarattere">
    <w:name w:val="Rientro corpo del testo Carattere"/>
    <w:basedOn w:val="Carpredefinitoparagrafo"/>
    <w:link w:val="Rientrocorpodeltesto"/>
    <w:uiPriority w:val="99"/>
    <w:rsid w:val="00382056"/>
  </w:style>
  <w:style w:type="paragraph" w:customStyle="1" w:styleId="Default">
    <w:name w:val="Default"/>
    <w:rsid w:val="00F32DBD"/>
    <w:pPr>
      <w:autoSpaceDE w:val="0"/>
      <w:autoSpaceDN w:val="0"/>
      <w:adjustRightInd w:val="0"/>
    </w:pPr>
    <w:rPr>
      <w:rFonts w:ascii="Arial" w:hAnsi="Arial" w:cs="Arial"/>
      <w:color w:val="000000"/>
      <w:sz w:val="24"/>
      <w:szCs w:val="24"/>
    </w:rPr>
  </w:style>
  <w:style w:type="numbering" w:customStyle="1" w:styleId="Nessunelenco1">
    <w:name w:val="Nessun elenco1"/>
    <w:next w:val="Nessunelenco"/>
    <w:uiPriority w:val="99"/>
    <w:semiHidden/>
    <w:unhideWhenUsed/>
    <w:rsid w:val="00665E29"/>
  </w:style>
  <w:style w:type="paragraph" w:customStyle="1" w:styleId="HeaderRight">
    <w:name w:val="Header Right"/>
    <w:basedOn w:val="Intestazione"/>
    <w:uiPriority w:val="99"/>
    <w:rsid w:val="00665E29"/>
    <w:pPr>
      <w:pBdr>
        <w:bottom w:val="dashed" w:sz="4" w:space="18" w:color="7F7F7F"/>
      </w:pBdr>
      <w:tabs>
        <w:tab w:val="clear" w:pos="4819"/>
        <w:tab w:val="clear" w:pos="9638"/>
        <w:tab w:val="center" w:pos="4320"/>
        <w:tab w:val="right" w:pos="8640"/>
      </w:tabs>
      <w:spacing w:after="200" w:line="276" w:lineRule="auto"/>
      <w:jc w:val="right"/>
    </w:pPr>
    <w:rPr>
      <w:color w:val="ABABAB"/>
      <w:lang w:eastAsia="fr-FR"/>
    </w:rPr>
  </w:style>
  <w:style w:type="paragraph" w:customStyle="1" w:styleId="frontedel1">
    <w:name w:val="frontedel1"/>
    <w:basedOn w:val="Normale"/>
    <w:uiPriority w:val="99"/>
    <w:rsid w:val="00665E29"/>
    <w:rPr>
      <w:szCs w:val="20"/>
    </w:rPr>
  </w:style>
  <w:style w:type="paragraph" w:customStyle="1" w:styleId="frontenorm12">
    <w:name w:val="fronte_norm_12"/>
    <w:basedOn w:val="Normale"/>
    <w:uiPriority w:val="99"/>
    <w:rsid w:val="00665E29"/>
    <w:pPr>
      <w:autoSpaceDE w:val="0"/>
      <w:autoSpaceDN w:val="0"/>
      <w:spacing w:line="-240" w:lineRule="auto"/>
      <w:jc w:val="both"/>
    </w:pPr>
  </w:style>
  <w:style w:type="paragraph" w:styleId="Paragrafoelenco">
    <w:name w:val="List Paragraph"/>
    <w:basedOn w:val="Normale"/>
    <w:uiPriority w:val="34"/>
    <w:qFormat/>
    <w:rsid w:val="00665E29"/>
    <w:pPr>
      <w:ind w:left="720"/>
      <w:contextualSpacing/>
    </w:pPr>
  </w:style>
  <w:style w:type="paragraph" w:styleId="NormaleWeb">
    <w:name w:val="Normal (Web)"/>
    <w:basedOn w:val="Normale"/>
    <w:uiPriority w:val="99"/>
    <w:unhideWhenUsed/>
    <w:locked/>
    <w:rsid w:val="00665E29"/>
    <w:pPr>
      <w:spacing w:before="100" w:beforeAutospacing="1" w:after="100" w:afterAutospacing="1"/>
    </w:pPr>
  </w:style>
  <w:style w:type="paragraph" w:customStyle="1" w:styleId="Rientrocorpodeltesto21">
    <w:name w:val="Rientro corpo del testo 21"/>
    <w:rsid w:val="00665E29"/>
    <w:pPr>
      <w:widowControl w:val="0"/>
      <w:suppressAutoHyphens/>
      <w:spacing w:after="200" w:line="360" w:lineRule="auto"/>
      <w:ind w:firstLine="708"/>
      <w:jc w:val="both"/>
    </w:pPr>
    <w:rPr>
      <w:rFonts w:ascii="Calibri" w:eastAsia="Arial Unicode MS" w:hAnsi="Calibri" w:cs="font183"/>
      <w:kern w:val="1"/>
      <w:sz w:val="24"/>
      <w:szCs w:val="22"/>
      <w:lang w:eastAsia="ar-SA"/>
    </w:rPr>
  </w:style>
  <w:style w:type="character" w:customStyle="1" w:styleId="st">
    <w:name w:val="st"/>
    <w:basedOn w:val="Carpredefinitoparagrafo"/>
    <w:rsid w:val="00665E29"/>
  </w:style>
  <w:style w:type="character" w:styleId="Enfasigrassetto">
    <w:name w:val="Strong"/>
    <w:basedOn w:val="Carpredefinitoparagrafo"/>
    <w:uiPriority w:val="22"/>
    <w:qFormat/>
    <w:locked/>
    <w:rsid w:val="00665E29"/>
    <w:rPr>
      <w:b/>
      <w:bCs/>
    </w:rPr>
  </w:style>
  <w:style w:type="paragraph" w:styleId="Corpodeltesto2">
    <w:name w:val="Body Text 2"/>
    <w:basedOn w:val="Normale"/>
    <w:link w:val="Corpodeltesto2Carattere"/>
    <w:uiPriority w:val="99"/>
    <w:semiHidden/>
    <w:unhideWhenUsed/>
    <w:locked/>
    <w:rsid w:val="00665E29"/>
    <w:pPr>
      <w:spacing w:after="120" w:line="480" w:lineRule="auto"/>
    </w:pPr>
  </w:style>
  <w:style w:type="character" w:customStyle="1" w:styleId="Corpodeltesto2Carattere">
    <w:name w:val="Corpo del testo 2 Carattere"/>
    <w:basedOn w:val="Carpredefinitoparagrafo"/>
    <w:link w:val="Corpodeltesto2"/>
    <w:uiPriority w:val="99"/>
    <w:semiHidden/>
    <w:rsid w:val="00665E29"/>
    <w:rPr>
      <w:sz w:val="24"/>
      <w:szCs w:val="24"/>
    </w:rPr>
  </w:style>
  <w:style w:type="paragraph" w:styleId="Titolo">
    <w:name w:val="Title"/>
    <w:basedOn w:val="Normale"/>
    <w:link w:val="TitoloCarattere"/>
    <w:qFormat/>
    <w:locked/>
    <w:rsid w:val="00665E29"/>
    <w:pPr>
      <w:jc w:val="center"/>
    </w:pPr>
    <w:rPr>
      <w:b/>
      <w:szCs w:val="20"/>
      <w:u w:val="single"/>
    </w:rPr>
  </w:style>
  <w:style w:type="character" w:customStyle="1" w:styleId="TitoloCarattere">
    <w:name w:val="Titolo Carattere"/>
    <w:basedOn w:val="Carpredefinitoparagrafo"/>
    <w:link w:val="Titolo"/>
    <w:rsid w:val="00665E29"/>
    <w:rPr>
      <w:b/>
      <w:sz w:val="24"/>
      <w:u w:val="single"/>
    </w:rPr>
  </w:style>
  <w:style w:type="paragraph" w:styleId="Testonotaapidipagina">
    <w:name w:val="footnote text"/>
    <w:basedOn w:val="Normale"/>
    <w:link w:val="TestonotaapidipaginaCarattere"/>
    <w:locked/>
    <w:rsid w:val="00961969"/>
    <w:pPr>
      <w:spacing w:after="120" w:line="260" w:lineRule="atLeast"/>
    </w:pPr>
    <w:rPr>
      <w:rFonts w:ascii="Arial" w:hAnsi="Arial" w:cs="Arial"/>
      <w:sz w:val="18"/>
      <w:szCs w:val="20"/>
      <w:lang w:eastAsia="en-US"/>
    </w:rPr>
  </w:style>
  <w:style w:type="character" w:customStyle="1" w:styleId="TestonotaapidipaginaCarattere">
    <w:name w:val="Testo nota a piè di pagina Carattere"/>
    <w:basedOn w:val="Carpredefinitoparagrafo"/>
    <w:link w:val="Testonotaapidipagina"/>
    <w:rsid w:val="00961969"/>
    <w:rPr>
      <w:rFonts w:ascii="Arial" w:hAnsi="Arial" w:cs="Arial"/>
      <w:sz w:val="18"/>
      <w:lang w:eastAsia="en-US"/>
    </w:rPr>
  </w:style>
  <w:style w:type="character" w:styleId="Rimandonotaapidipagina">
    <w:name w:val="footnote reference"/>
    <w:basedOn w:val="Carpredefinitoparagrafo"/>
    <w:unhideWhenUsed/>
    <w:locked/>
    <w:rsid w:val="00961969"/>
    <w:rPr>
      <w:vertAlign w:val="superscript"/>
    </w:rPr>
  </w:style>
  <w:style w:type="paragraph" w:customStyle="1" w:styleId="Footnote">
    <w:name w:val="Footnote"/>
    <w:basedOn w:val="Normale"/>
    <w:rsid w:val="00961969"/>
    <w:pPr>
      <w:suppressLineNumbers/>
      <w:suppressAutoHyphens/>
      <w:autoSpaceDN w:val="0"/>
      <w:ind w:left="283" w:hanging="283"/>
    </w:pPr>
    <w:rPr>
      <w:kern w:val="3"/>
      <w:sz w:val="20"/>
      <w:szCs w:val="20"/>
      <w:lang w:eastAsia="zh-CN"/>
    </w:rPr>
  </w:style>
  <w:style w:type="paragraph" w:customStyle="1" w:styleId="Standard">
    <w:name w:val="Standard"/>
    <w:rsid w:val="002F10C8"/>
    <w:pPr>
      <w:suppressAutoHyphens/>
      <w:autoSpaceDN w:val="0"/>
      <w:textAlignment w:val="baseline"/>
    </w:pPr>
    <w:rPr>
      <w:kern w:val="3"/>
      <w:sz w:val="24"/>
      <w:lang w:eastAsia="zh-CN"/>
    </w:rPr>
  </w:style>
  <w:style w:type="character" w:styleId="Rimandocommento">
    <w:name w:val="annotation reference"/>
    <w:basedOn w:val="Carpredefinitoparagrafo"/>
    <w:uiPriority w:val="99"/>
    <w:semiHidden/>
    <w:unhideWhenUsed/>
    <w:locked/>
    <w:rsid w:val="00D07083"/>
    <w:rPr>
      <w:sz w:val="16"/>
      <w:szCs w:val="16"/>
    </w:rPr>
  </w:style>
  <w:style w:type="paragraph" w:styleId="Testocommento">
    <w:name w:val="annotation text"/>
    <w:basedOn w:val="Normale"/>
    <w:link w:val="TestocommentoCarattere"/>
    <w:uiPriority w:val="99"/>
    <w:semiHidden/>
    <w:unhideWhenUsed/>
    <w:locked/>
    <w:rsid w:val="00D07083"/>
    <w:rPr>
      <w:sz w:val="20"/>
      <w:szCs w:val="20"/>
    </w:rPr>
  </w:style>
  <w:style w:type="character" w:customStyle="1" w:styleId="TestocommentoCarattere">
    <w:name w:val="Testo commento Carattere"/>
    <w:basedOn w:val="Carpredefinitoparagrafo"/>
    <w:link w:val="Testocommento"/>
    <w:uiPriority w:val="99"/>
    <w:semiHidden/>
    <w:rsid w:val="00D07083"/>
  </w:style>
  <w:style w:type="paragraph" w:styleId="Soggettocommento">
    <w:name w:val="annotation subject"/>
    <w:basedOn w:val="Testocommento"/>
    <w:next w:val="Testocommento"/>
    <w:link w:val="SoggettocommentoCarattere"/>
    <w:uiPriority w:val="99"/>
    <w:semiHidden/>
    <w:unhideWhenUsed/>
    <w:locked/>
    <w:rsid w:val="00D07083"/>
    <w:rPr>
      <w:b/>
      <w:bCs/>
    </w:rPr>
  </w:style>
  <w:style w:type="character" w:customStyle="1" w:styleId="SoggettocommentoCarattere">
    <w:name w:val="Soggetto commento Carattere"/>
    <w:basedOn w:val="TestocommentoCarattere"/>
    <w:link w:val="Soggettocommento"/>
    <w:uiPriority w:val="99"/>
    <w:semiHidden/>
    <w:rsid w:val="00D07083"/>
    <w:rPr>
      <w:b/>
      <w:bCs/>
    </w:rPr>
  </w:style>
  <w:style w:type="character" w:styleId="Menzionenonrisolta">
    <w:name w:val="Unresolved Mention"/>
    <w:basedOn w:val="Carpredefinitoparagrafo"/>
    <w:uiPriority w:val="99"/>
    <w:semiHidden/>
    <w:unhideWhenUsed/>
    <w:rsid w:val="0055260A"/>
    <w:rPr>
      <w:color w:val="605E5C"/>
      <w:shd w:val="clear" w:color="auto" w:fill="E1DFDD"/>
    </w:rPr>
  </w:style>
  <w:style w:type="paragraph" w:customStyle="1" w:styleId="Corpodeltesto21">
    <w:name w:val="Corpo del testo 21"/>
    <w:basedOn w:val="Normale"/>
    <w:rsid w:val="00340FD1"/>
    <w:pPr>
      <w:suppressAutoHyphens/>
      <w:overflowPunct w:val="0"/>
      <w:autoSpaceDE w:val="0"/>
      <w:jc w:val="both"/>
      <w:textAlignment w:val="baseline"/>
    </w:pPr>
    <w:rPr>
      <w:rFonts w:ascii="Arial" w:hAnsi="Arial" w:cs="Arial"/>
      <w:lang w:eastAsia="zh-CN"/>
    </w:rPr>
  </w:style>
  <w:style w:type="paragraph" w:customStyle="1" w:styleId="num1">
    <w:name w:val="num_1"/>
    <w:rsid w:val="00340FD1"/>
    <w:pPr>
      <w:suppressAutoHyphens/>
      <w:spacing w:before="385"/>
      <w:jc w:val="both"/>
    </w:pPr>
    <w:rPr>
      <w:rFonts w:ascii="Courier New" w:hAnsi="Courier New" w:cs="Courier New"/>
      <w:b/>
      <w:bCs/>
      <w:sz w:val="22"/>
      <w:szCs w:val="22"/>
      <w:lang w:val="en-US" w:eastAsia="zh-CN"/>
    </w:rPr>
  </w:style>
  <w:style w:type="paragraph" w:customStyle="1" w:styleId="sche21">
    <w:name w:val="sche2_1"/>
    <w:rsid w:val="00340FD1"/>
    <w:pPr>
      <w:suppressAutoHyphens/>
      <w:spacing w:before="256"/>
      <w:jc w:val="right"/>
    </w:pPr>
    <w:rPr>
      <w:rFonts w:ascii="Helvetica" w:hAnsi="Helvetica" w:cs="Helvetica"/>
      <w:lang w:val="en-US" w:eastAsia="zh-CN"/>
    </w:rPr>
  </w:style>
  <w:style w:type="paragraph" w:customStyle="1" w:styleId="sche4">
    <w:name w:val="sche_4"/>
    <w:rsid w:val="00340FD1"/>
    <w:pPr>
      <w:suppressAutoHyphens/>
      <w:jc w:val="both"/>
    </w:pPr>
    <w:rPr>
      <w:rFonts w:ascii="Helvetica" w:hAnsi="Helvetica" w:cs="Helvetica"/>
      <w:lang w:val="en-US" w:eastAsia="zh-CN"/>
    </w:rPr>
  </w:style>
  <w:style w:type="paragraph" w:customStyle="1" w:styleId="Paragrafoelenco1">
    <w:name w:val="Paragrafo elenco1"/>
    <w:basedOn w:val="Normale"/>
    <w:rsid w:val="00340FD1"/>
    <w:pPr>
      <w:widowControl w:val="0"/>
      <w:suppressAutoHyphens/>
      <w:ind w:left="708"/>
    </w:pPr>
    <w:rPr>
      <w:rFonts w:ascii="Cambria" w:eastAsia="Cambria" w:hAnsi="Cambria" w:cs="Cambria"/>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72053">
      <w:bodyDiv w:val="1"/>
      <w:marLeft w:val="0"/>
      <w:marRight w:val="0"/>
      <w:marTop w:val="0"/>
      <w:marBottom w:val="0"/>
      <w:divBdr>
        <w:top w:val="none" w:sz="0" w:space="0" w:color="auto"/>
        <w:left w:val="none" w:sz="0" w:space="0" w:color="auto"/>
        <w:bottom w:val="none" w:sz="0" w:space="0" w:color="auto"/>
        <w:right w:val="none" w:sz="0" w:space="0" w:color="auto"/>
      </w:divBdr>
    </w:div>
    <w:div w:id="396973814">
      <w:bodyDiv w:val="1"/>
      <w:marLeft w:val="0"/>
      <w:marRight w:val="0"/>
      <w:marTop w:val="0"/>
      <w:marBottom w:val="0"/>
      <w:divBdr>
        <w:top w:val="none" w:sz="0" w:space="0" w:color="auto"/>
        <w:left w:val="none" w:sz="0" w:space="0" w:color="auto"/>
        <w:bottom w:val="none" w:sz="0" w:space="0" w:color="auto"/>
        <w:right w:val="none" w:sz="0" w:space="0" w:color="auto"/>
      </w:divBdr>
    </w:div>
    <w:div w:id="413472557">
      <w:bodyDiv w:val="1"/>
      <w:marLeft w:val="0"/>
      <w:marRight w:val="0"/>
      <w:marTop w:val="0"/>
      <w:marBottom w:val="0"/>
      <w:divBdr>
        <w:top w:val="none" w:sz="0" w:space="0" w:color="auto"/>
        <w:left w:val="none" w:sz="0" w:space="0" w:color="auto"/>
        <w:bottom w:val="none" w:sz="0" w:space="0" w:color="auto"/>
        <w:right w:val="none" w:sz="0" w:space="0" w:color="auto"/>
      </w:divBdr>
    </w:div>
    <w:div w:id="503741478">
      <w:bodyDiv w:val="1"/>
      <w:marLeft w:val="0"/>
      <w:marRight w:val="0"/>
      <w:marTop w:val="0"/>
      <w:marBottom w:val="0"/>
      <w:divBdr>
        <w:top w:val="none" w:sz="0" w:space="0" w:color="auto"/>
        <w:left w:val="none" w:sz="0" w:space="0" w:color="auto"/>
        <w:bottom w:val="none" w:sz="0" w:space="0" w:color="auto"/>
        <w:right w:val="none" w:sz="0" w:space="0" w:color="auto"/>
      </w:divBdr>
    </w:div>
    <w:div w:id="766803605">
      <w:bodyDiv w:val="1"/>
      <w:marLeft w:val="0"/>
      <w:marRight w:val="0"/>
      <w:marTop w:val="0"/>
      <w:marBottom w:val="0"/>
      <w:divBdr>
        <w:top w:val="none" w:sz="0" w:space="0" w:color="auto"/>
        <w:left w:val="none" w:sz="0" w:space="0" w:color="auto"/>
        <w:bottom w:val="none" w:sz="0" w:space="0" w:color="auto"/>
        <w:right w:val="none" w:sz="0" w:space="0" w:color="auto"/>
      </w:divBdr>
    </w:div>
    <w:div w:id="818888505">
      <w:bodyDiv w:val="1"/>
      <w:marLeft w:val="0"/>
      <w:marRight w:val="0"/>
      <w:marTop w:val="0"/>
      <w:marBottom w:val="0"/>
      <w:divBdr>
        <w:top w:val="none" w:sz="0" w:space="0" w:color="auto"/>
        <w:left w:val="none" w:sz="0" w:space="0" w:color="auto"/>
        <w:bottom w:val="none" w:sz="0" w:space="0" w:color="auto"/>
        <w:right w:val="none" w:sz="0" w:space="0" w:color="auto"/>
      </w:divBdr>
    </w:div>
    <w:div w:id="995113306">
      <w:bodyDiv w:val="1"/>
      <w:marLeft w:val="0"/>
      <w:marRight w:val="0"/>
      <w:marTop w:val="0"/>
      <w:marBottom w:val="0"/>
      <w:divBdr>
        <w:top w:val="none" w:sz="0" w:space="0" w:color="auto"/>
        <w:left w:val="none" w:sz="0" w:space="0" w:color="auto"/>
        <w:bottom w:val="none" w:sz="0" w:space="0" w:color="auto"/>
        <w:right w:val="none" w:sz="0" w:space="0" w:color="auto"/>
      </w:divBdr>
    </w:div>
    <w:div w:id="1048719601">
      <w:bodyDiv w:val="1"/>
      <w:marLeft w:val="0"/>
      <w:marRight w:val="0"/>
      <w:marTop w:val="0"/>
      <w:marBottom w:val="0"/>
      <w:divBdr>
        <w:top w:val="none" w:sz="0" w:space="0" w:color="auto"/>
        <w:left w:val="none" w:sz="0" w:space="0" w:color="auto"/>
        <w:bottom w:val="none" w:sz="0" w:space="0" w:color="auto"/>
        <w:right w:val="none" w:sz="0" w:space="0" w:color="auto"/>
      </w:divBdr>
    </w:div>
    <w:div w:id="1083840948">
      <w:bodyDiv w:val="1"/>
      <w:marLeft w:val="0"/>
      <w:marRight w:val="0"/>
      <w:marTop w:val="0"/>
      <w:marBottom w:val="0"/>
      <w:divBdr>
        <w:top w:val="none" w:sz="0" w:space="0" w:color="auto"/>
        <w:left w:val="none" w:sz="0" w:space="0" w:color="auto"/>
        <w:bottom w:val="none" w:sz="0" w:space="0" w:color="auto"/>
        <w:right w:val="none" w:sz="0" w:space="0" w:color="auto"/>
      </w:divBdr>
    </w:div>
    <w:div w:id="1095857670">
      <w:marLeft w:val="0"/>
      <w:marRight w:val="0"/>
      <w:marTop w:val="0"/>
      <w:marBottom w:val="0"/>
      <w:divBdr>
        <w:top w:val="none" w:sz="0" w:space="0" w:color="auto"/>
        <w:left w:val="none" w:sz="0" w:space="0" w:color="auto"/>
        <w:bottom w:val="none" w:sz="0" w:space="0" w:color="auto"/>
        <w:right w:val="none" w:sz="0" w:space="0" w:color="auto"/>
      </w:divBdr>
    </w:div>
    <w:div w:id="1095857671">
      <w:marLeft w:val="0"/>
      <w:marRight w:val="0"/>
      <w:marTop w:val="0"/>
      <w:marBottom w:val="0"/>
      <w:divBdr>
        <w:top w:val="none" w:sz="0" w:space="0" w:color="auto"/>
        <w:left w:val="none" w:sz="0" w:space="0" w:color="auto"/>
        <w:bottom w:val="none" w:sz="0" w:space="0" w:color="auto"/>
        <w:right w:val="none" w:sz="0" w:space="0" w:color="auto"/>
      </w:divBdr>
    </w:div>
    <w:div w:id="1095857672">
      <w:marLeft w:val="0"/>
      <w:marRight w:val="0"/>
      <w:marTop w:val="0"/>
      <w:marBottom w:val="0"/>
      <w:divBdr>
        <w:top w:val="none" w:sz="0" w:space="0" w:color="auto"/>
        <w:left w:val="none" w:sz="0" w:space="0" w:color="auto"/>
        <w:bottom w:val="none" w:sz="0" w:space="0" w:color="auto"/>
        <w:right w:val="none" w:sz="0" w:space="0" w:color="auto"/>
      </w:divBdr>
    </w:div>
    <w:div w:id="1095857673">
      <w:marLeft w:val="0"/>
      <w:marRight w:val="0"/>
      <w:marTop w:val="0"/>
      <w:marBottom w:val="0"/>
      <w:divBdr>
        <w:top w:val="none" w:sz="0" w:space="0" w:color="auto"/>
        <w:left w:val="none" w:sz="0" w:space="0" w:color="auto"/>
        <w:bottom w:val="none" w:sz="0" w:space="0" w:color="auto"/>
        <w:right w:val="none" w:sz="0" w:space="0" w:color="auto"/>
      </w:divBdr>
    </w:div>
    <w:div w:id="1095857674">
      <w:marLeft w:val="0"/>
      <w:marRight w:val="0"/>
      <w:marTop w:val="0"/>
      <w:marBottom w:val="0"/>
      <w:divBdr>
        <w:top w:val="none" w:sz="0" w:space="0" w:color="auto"/>
        <w:left w:val="none" w:sz="0" w:space="0" w:color="auto"/>
        <w:bottom w:val="none" w:sz="0" w:space="0" w:color="auto"/>
        <w:right w:val="none" w:sz="0" w:space="0" w:color="auto"/>
      </w:divBdr>
    </w:div>
    <w:div w:id="1095857675">
      <w:marLeft w:val="0"/>
      <w:marRight w:val="0"/>
      <w:marTop w:val="0"/>
      <w:marBottom w:val="0"/>
      <w:divBdr>
        <w:top w:val="none" w:sz="0" w:space="0" w:color="auto"/>
        <w:left w:val="none" w:sz="0" w:space="0" w:color="auto"/>
        <w:bottom w:val="none" w:sz="0" w:space="0" w:color="auto"/>
        <w:right w:val="none" w:sz="0" w:space="0" w:color="auto"/>
      </w:divBdr>
    </w:div>
    <w:div w:id="1095857676">
      <w:marLeft w:val="0"/>
      <w:marRight w:val="0"/>
      <w:marTop w:val="0"/>
      <w:marBottom w:val="0"/>
      <w:divBdr>
        <w:top w:val="none" w:sz="0" w:space="0" w:color="auto"/>
        <w:left w:val="none" w:sz="0" w:space="0" w:color="auto"/>
        <w:bottom w:val="none" w:sz="0" w:space="0" w:color="auto"/>
        <w:right w:val="none" w:sz="0" w:space="0" w:color="auto"/>
      </w:divBdr>
    </w:div>
    <w:div w:id="1104569268">
      <w:bodyDiv w:val="1"/>
      <w:marLeft w:val="0"/>
      <w:marRight w:val="0"/>
      <w:marTop w:val="0"/>
      <w:marBottom w:val="0"/>
      <w:divBdr>
        <w:top w:val="none" w:sz="0" w:space="0" w:color="auto"/>
        <w:left w:val="none" w:sz="0" w:space="0" w:color="auto"/>
        <w:bottom w:val="none" w:sz="0" w:space="0" w:color="auto"/>
        <w:right w:val="none" w:sz="0" w:space="0" w:color="auto"/>
      </w:divBdr>
    </w:div>
    <w:div w:id="1160270643">
      <w:bodyDiv w:val="1"/>
      <w:marLeft w:val="0"/>
      <w:marRight w:val="0"/>
      <w:marTop w:val="0"/>
      <w:marBottom w:val="0"/>
      <w:divBdr>
        <w:top w:val="none" w:sz="0" w:space="0" w:color="auto"/>
        <w:left w:val="none" w:sz="0" w:space="0" w:color="auto"/>
        <w:bottom w:val="none" w:sz="0" w:space="0" w:color="auto"/>
        <w:right w:val="none" w:sz="0" w:space="0" w:color="auto"/>
      </w:divBdr>
    </w:div>
    <w:div w:id="1428040717">
      <w:bodyDiv w:val="1"/>
      <w:marLeft w:val="0"/>
      <w:marRight w:val="0"/>
      <w:marTop w:val="0"/>
      <w:marBottom w:val="0"/>
      <w:divBdr>
        <w:top w:val="none" w:sz="0" w:space="0" w:color="auto"/>
        <w:left w:val="none" w:sz="0" w:space="0" w:color="auto"/>
        <w:bottom w:val="none" w:sz="0" w:space="0" w:color="auto"/>
        <w:right w:val="none" w:sz="0" w:space="0" w:color="auto"/>
      </w:divBdr>
    </w:div>
    <w:div w:id="1453860589">
      <w:bodyDiv w:val="1"/>
      <w:marLeft w:val="0"/>
      <w:marRight w:val="0"/>
      <w:marTop w:val="0"/>
      <w:marBottom w:val="0"/>
      <w:divBdr>
        <w:top w:val="none" w:sz="0" w:space="0" w:color="auto"/>
        <w:left w:val="none" w:sz="0" w:space="0" w:color="auto"/>
        <w:bottom w:val="none" w:sz="0" w:space="0" w:color="auto"/>
        <w:right w:val="none" w:sz="0" w:space="0" w:color="auto"/>
      </w:divBdr>
    </w:div>
    <w:div w:id="1644963269">
      <w:bodyDiv w:val="1"/>
      <w:marLeft w:val="0"/>
      <w:marRight w:val="0"/>
      <w:marTop w:val="0"/>
      <w:marBottom w:val="0"/>
      <w:divBdr>
        <w:top w:val="none" w:sz="0" w:space="0" w:color="auto"/>
        <w:left w:val="none" w:sz="0" w:space="0" w:color="auto"/>
        <w:bottom w:val="none" w:sz="0" w:space="0" w:color="auto"/>
        <w:right w:val="none" w:sz="0" w:space="0" w:color="auto"/>
      </w:divBdr>
    </w:div>
    <w:div w:id="1683237389">
      <w:bodyDiv w:val="1"/>
      <w:marLeft w:val="0"/>
      <w:marRight w:val="0"/>
      <w:marTop w:val="0"/>
      <w:marBottom w:val="0"/>
      <w:divBdr>
        <w:top w:val="none" w:sz="0" w:space="0" w:color="auto"/>
        <w:left w:val="none" w:sz="0" w:space="0" w:color="auto"/>
        <w:bottom w:val="none" w:sz="0" w:space="0" w:color="auto"/>
        <w:right w:val="none" w:sz="0" w:space="0" w:color="auto"/>
      </w:divBdr>
    </w:div>
    <w:div w:id="1840972066">
      <w:bodyDiv w:val="1"/>
      <w:marLeft w:val="0"/>
      <w:marRight w:val="0"/>
      <w:marTop w:val="0"/>
      <w:marBottom w:val="0"/>
      <w:divBdr>
        <w:top w:val="none" w:sz="0" w:space="0" w:color="auto"/>
        <w:left w:val="none" w:sz="0" w:space="0" w:color="auto"/>
        <w:bottom w:val="none" w:sz="0" w:space="0" w:color="auto"/>
        <w:right w:val="none" w:sz="0" w:space="0" w:color="auto"/>
      </w:divBdr>
    </w:div>
    <w:div w:id="1883668164">
      <w:bodyDiv w:val="1"/>
      <w:marLeft w:val="0"/>
      <w:marRight w:val="0"/>
      <w:marTop w:val="0"/>
      <w:marBottom w:val="0"/>
      <w:divBdr>
        <w:top w:val="none" w:sz="0" w:space="0" w:color="auto"/>
        <w:left w:val="none" w:sz="0" w:space="0" w:color="auto"/>
        <w:bottom w:val="none" w:sz="0" w:space="0" w:color="auto"/>
        <w:right w:val="none" w:sz="0" w:space="0" w:color="auto"/>
      </w:divBdr>
    </w:div>
    <w:div w:id="1891303884">
      <w:bodyDiv w:val="1"/>
      <w:marLeft w:val="0"/>
      <w:marRight w:val="0"/>
      <w:marTop w:val="0"/>
      <w:marBottom w:val="0"/>
      <w:divBdr>
        <w:top w:val="none" w:sz="0" w:space="0" w:color="auto"/>
        <w:left w:val="none" w:sz="0" w:space="0" w:color="auto"/>
        <w:bottom w:val="none" w:sz="0" w:space="0" w:color="auto"/>
        <w:right w:val="none" w:sz="0" w:space="0" w:color="auto"/>
      </w:divBdr>
    </w:div>
    <w:div w:id="1930309274">
      <w:bodyDiv w:val="1"/>
      <w:marLeft w:val="0"/>
      <w:marRight w:val="0"/>
      <w:marTop w:val="0"/>
      <w:marBottom w:val="0"/>
      <w:divBdr>
        <w:top w:val="none" w:sz="0" w:space="0" w:color="auto"/>
        <w:left w:val="none" w:sz="0" w:space="0" w:color="auto"/>
        <w:bottom w:val="none" w:sz="0" w:space="0" w:color="auto"/>
        <w:right w:val="none" w:sz="0" w:space="0" w:color="auto"/>
      </w:divBdr>
    </w:div>
    <w:div w:id="210168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cerignola@pec.rupar.puglia.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42AD1-8999-4668-8A01-E2366CE8A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1548</Words>
  <Characters>8830</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Carta Intestata</vt:lpstr>
    </vt:vector>
  </TitlesOfParts>
  <Company>Comune di Parma</Company>
  <LinksUpToDate>false</LinksUpToDate>
  <CharactersWithSpaces>10358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creator>Administrator</dc:creator>
  <cp:lastModifiedBy>Claudio Donofrio</cp:lastModifiedBy>
  <cp:revision>3</cp:revision>
  <cp:lastPrinted>2019-10-22T15:28:00Z</cp:lastPrinted>
  <dcterms:created xsi:type="dcterms:W3CDTF">2025-11-14T16:36:00Z</dcterms:created>
  <dcterms:modified xsi:type="dcterms:W3CDTF">2025-11-14T17:06:00Z</dcterms:modified>
</cp:coreProperties>
</file>